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3F74A6" w:rsidP="008A7230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85pt;height:56.85pt;visibility:visible" filled="t">
            <v:imagedata r:id="rId7" o:title=""/>
          </v:shape>
        </w:pict>
      </w: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F02F63" w:rsidRDefault="00F02F63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DA0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rFonts w:ascii="PT Astra Serif" w:hAnsi="PT Astra Serif"/>
          <w:b/>
        </w:rPr>
      </w:pPr>
      <w:r w:rsidRPr="00D86BED">
        <w:rPr>
          <w:rFonts w:ascii="PT Astra Serif" w:hAnsi="PT Astra Serif"/>
          <w:b/>
        </w:rPr>
        <w:t>«_</w:t>
      </w:r>
      <w:r w:rsidR="006E44C3">
        <w:rPr>
          <w:rFonts w:ascii="PT Astra Serif" w:hAnsi="PT Astra Serif"/>
          <w:b/>
        </w:rPr>
        <w:t>27</w:t>
      </w:r>
      <w:r w:rsidRPr="00D86BED">
        <w:rPr>
          <w:rFonts w:ascii="PT Astra Serif" w:hAnsi="PT Astra Serif"/>
          <w:b/>
        </w:rPr>
        <w:t xml:space="preserve">_» </w:t>
      </w:r>
      <w:r w:rsidR="006E44C3">
        <w:rPr>
          <w:rFonts w:ascii="PT Astra Serif" w:hAnsi="PT Astra Serif"/>
          <w:b/>
        </w:rPr>
        <w:t>декабря</w:t>
      </w:r>
      <w:r w:rsidRPr="00D86BED">
        <w:rPr>
          <w:rFonts w:ascii="PT Astra Serif" w:hAnsi="PT Astra Serif"/>
          <w:b/>
        </w:rPr>
        <w:t xml:space="preserve"> 202</w:t>
      </w:r>
      <w:r w:rsidR="000F2462">
        <w:rPr>
          <w:rFonts w:ascii="PT Astra Serif" w:hAnsi="PT Astra Serif"/>
          <w:b/>
        </w:rPr>
        <w:t>4</w:t>
      </w:r>
      <w:r w:rsidRPr="00D86BED">
        <w:rPr>
          <w:rFonts w:ascii="PT Astra Serif" w:hAnsi="PT Astra Serif"/>
          <w:b/>
        </w:rPr>
        <w:t>г.</w:t>
      </w:r>
      <w:r w:rsidRPr="00D86BED">
        <w:rPr>
          <w:rFonts w:ascii="PT Astra Serif" w:hAnsi="PT Astra Serif"/>
          <w:b/>
        </w:rPr>
        <w:tab/>
        <w:t xml:space="preserve">           </w:t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</w:r>
      <w:r w:rsidRPr="00D86BED">
        <w:rPr>
          <w:rFonts w:ascii="PT Astra Serif" w:hAnsi="PT Astra Serif"/>
          <w:b/>
        </w:rPr>
        <w:tab/>
        <w:t xml:space="preserve">                                        </w:t>
      </w:r>
      <w:r w:rsidR="00F3610A">
        <w:rPr>
          <w:rFonts w:ascii="PT Astra Serif" w:hAnsi="PT Astra Serif"/>
          <w:b/>
        </w:rPr>
        <w:t xml:space="preserve">           </w:t>
      </w:r>
      <w:r w:rsidRPr="00D86BED">
        <w:rPr>
          <w:rFonts w:ascii="PT Astra Serif" w:hAnsi="PT Astra Serif"/>
          <w:b/>
        </w:rPr>
        <w:t xml:space="preserve">  </w:t>
      </w:r>
      <w:r w:rsidRPr="00F3610A">
        <w:rPr>
          <w:rFonts w:ascii="PT Astra Serif" w:hAnsi="PT Astra Serif"/>
          <w:b/>
        </w:rPr>
        <w:t xml:space="preserve">№ </w:t>
      </w:r>
      <w:r w:rsidR="00DA07B3" w:rsidRPr="00F3610A">
        <w:rPr>
          <w:rFonts w:ascii="PT Astra Serif" w:hAnsi="PT Astra Serif"/>
          <w:b/>
        </w:rPr>
        <w:t>_</w:t>
      </w:r>
      <w:r w:rsidR="006E44C3">
        <w:rPr>
          <w:rFonts w:ascii="PT Astra Serif" w:hAnsi="PT Astra Serif"/>
          <w:b/>
        </w:rPr>
        <w:t>152</w:t>
      </w:r>
      <w:r w:rsidR="00DA07B3" w:rsidRPr="00F3610A">
        <w:rPr>
          <w:rFonts w:ascii="PT Astra Serif" w:hAnsi="PT Astra Serif"/>
          <w:b/>
        </w:rPr>
        <w:t>_</w:t>
      </w:r>
      <w:r w:rsidR="00DA07B3">
        <w:rPr>
          <w:rFonts w:ascii="PT Astra Serif" w:hAnsi="PT Astra Serif"/>
          <w:b/>
        </w:rPr>
        <w:tab/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6038B6" w:rsidRDefault="006038B6" w:rsidP="008A7230">
      <w:pPr>
        <w:rPr>
          <w:rFonts w:ascii="PT Astra Serif" w:hAnsi="PT Astra Serif"/>
          <w:b/>
          <w:sz w:val="26"/>
          <w:szCs w:val="26"/>
        </w:rPr>
      </w:pPr>
    </w:p>
    <w:p w:rsidR="006038B6" w:rsidRDefault="006038B6" w:rsidP="008A7230">
      <w:pPr>
        <w:rPr>
          <w:rFonts w:ascii="PT Astra Serif" w:hAnsi="PT Astra Serif"/>
          <w:b/>
          <w:sz w:val="26"/>
          <w:szCs w:val="26"/>
        </w:rPr>
      </w:pPr>
      <w:r w:rsidRPr="006038B6">
        <w:rPr>
          <w:rFonts w:ascii="PT Astra Serif" w:hAnsi="PT Astra Serif"/>
          <w:b/>
          <w:sz w:val="26"/>
          <w:szCs w:val="26"/>
        </w:rPr>
        <w:t xml:space="preserve">Об утверждении муниципального задания </w:t>
      </w:r>
    </w:p>
    <w:p w:rsidR="006038B6" w:rsidRDefault="006038B6" w:rsidP="008A7230">
      <w:pPr>
        <w:rPr>
          <w:rFonts w:ascii="PT Astra Serif" w:hAnsi="PT Astra Serif"/>
          <w:b/>
          <w:sz w:val="26"/>
          <w:szCs w:val="26"/>
        </w:rPr>
      </w:pPr>
      <w:r w:rsidRPr="006038B6">
        <w:rPr>
          <w:rFonts w:ascii="PT Astra Serif" w:hAnsi="PT Astra Serif"/>
          <w:b/>
          <w:sz w:val="26"/>
          <w:szCs w:val="26"/>
        </w:rPr>
        <w:t xml:space="preserve">на оказание муниципальных услуг (работ) </w:t>
      </w:r>
    </w:p>
    <w:p w:rsidR="006038B6" w:rsidRPr="006038B6" w:rsidRDefault="006038B6" w:rsidP="008A7230">
      <w:pPr>
        <w:rPr>
          <w:rFonts w:ascii="PT Astra Serif" w:hAnsi="PT Astra Serif"/>
          <w:b/>
          <w:sz w:val="26"/>
          <w:szCs w:val="26"/>
        </w:rPr>
      </w:pPr>
      <w:r w:rsidRPr="006038B6">
        <w:rPr>
          <w:rFonts w:ascii="PT Astra Serif" w:hAnsi="PT Astra Serif"/>
          <w:b/>
          <w:sz w:val="26"/>
          <w:szCs w:val="26"/>
        </w:rPr>
        <w:t>муниципальным учреждениям</w:t>
      </w:r>
    </w:p>
    <w:p w:rsidR="006038B6" w:rsidRDefault="006038B6" w:rsidP="006038B6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 xml:space="preserve">в сфере реализации </w:t>
      </w:r>
      <w:proofErr w:type="gramStart"/>
      <w:r w:rsidRPr="00142EF2">
        <w:rPr>
          <w:rFonts w:ascii="PT Astra Serif" w:hAnsi="PT Astra Serif"/>
          <w:b/>
          <w:sz w:val="26"/>
          <w:szCs w:val="26"/>
        </w:rPr>
        <w:t>дополнительных</w:t>
      </w:r>
      <w:proofErr w:type="gramEnd"/>
    </w:p>
    <w:p w:rsidR="007772C7" w:rsidRDefault="006038B6" w:rsidP="006038B6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общеразвивающих программ</w:t>
      </w:r>
    </w:p>
    <w:p w:rsidR="0007665B" w:rsidRPr="00EE1662" w:rsidRDefault="0007665B" w:rsidP="008A7230">
      <w:pPr>
        <w:jc w:val="both"/>
        <w:rPr>
          <w:rFonts w:ascii="PT Astra Serif" w:hAnsi="PT Astra Serif"/>
          <w:sz w:val="26"/>
          <w:szCs w:val="26"/>
        </w:rPr>
      </w:pPr>
      <w:r w:rsidRPr="00EE1662">
        <w:rPr>
          <w:rFonts w:ascii="PT Astra Serif" w:hAnsi="PT Astra Serif"/>
          <w:sz w:val="26"/>
          <w:szCs w:val="26"/>
        </w:rPr>
        <w:t xml:space="preserve">           </w:t>
      </w:r>
    </w:p>
    <w:p w:rsidR="0007665B" w:rsidRDefault="0007665B" w:rsidP="007772C7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E1662">
        <w:rPr>
          <w:rFonts w:ascii="PT Astra Serif" w:hAnsi="PT Astra Serif"/>
          <w:sz w:val="26"/>
          <w:szCs w:val="26"/>
        </w:rPr>
        <w:t xml:space="preserve">В целях </w:t>
      </w:r>
      <w:r w:rsidR="007772C7">
        <w:rPr>
          <w:rFonts w:ascii="PT Astra Serif" w:hAnsi="PT Astra Serif"/>
          <w:sz w:val="26"/>
          <w:szCs w:val="26"/>
        </w:rPr>
        <w:t xml:space="preserve">обособления объема оказания муниципальных услуг (работ), </w:t>
      </w:r>
      <w:r w:rsidRPr="00EE1662">
        <w:rPr>
          <w:rFonts w:ascii="PT Astra Serif" w:hAnsi="PT Astra Serif"/>
          <w:sz w:val="26"/>
          <w:szCs w:val="26"/>
        </w:rPr>
        <w:t xml:space="preserve">определения </w:t>
      </w:r>
      <w:r w:rsidR="007772C7">
        <w:rPr>
          <w:rFonts w:ascii="PT Astra Serif" w:hAnsi="PT Astra Serif"/>
          <w:sz w:val="26"/>
          <w:szCs w:val="26"/>
        </w:rPr>
        <w:t xml:space="preserve">их </w:t>
      </w:r>
      <w:r w:rsidRPr="00EE1662">
        <w:rPr>
          <w:rFonts w:ascii="PT Astra Serif" w:hAnsi="PT Astra Serif"/>
          <w:sz w:val="26"/>
          <w:szCs w:val="26"/>
        </w:rPr>
        <w:t xml:space="preserve">состава, </w:t>
      </w:r>
      <w:r w:rsidR="007772C7">
        <w:rPr>
          <w:rFonts w:ascii="PT Astra Serif" w:hAnsi="PT Astra Serif"/>
          <w:sz w:val="26"/>
          <w:szCs w:val="26"/>
        </w:rPr>
        <w:t xml:space="preserve">реализации мероприятий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EE1662">
        <w:rPr>
          <w:rFonts w:ascii="PT Astra Serif" w:hAnsi="PT Astra Serif"/>
          <w:sz w:val="26"/>
          <w:szCs w:val="26"/>
        </w:rPr>
        <w:t xml:space="preserve">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</w:t>
      </w:r>
      <w:proofErr w:type="gramEnd"/>
      <w:r w:rsidRPr="00EE1662">
        <w:rPr>
          <w:rFonts w:ascii="PT Astra Serif" w:hAnsi="PT Astra Serif"/>
          <w:sz w:val="26"/>
          <w:szCs w:val="26"/>
        </w:rPr>
        <w:t>выполнения муниципального задания</w:t>
      </w:r>
      <w:r w:rsidR="00EE1662" w:rsidRPr="00EE1662">
        <w:rPr>
          <w:rFonts w:ascii="PT Astra Serif" w:hAnsi="PT Astra Serif"/>
          <w:sz w:val="26"/>
          <w:szCs w:val="26"/>
        </w:rPr>
        <w:t>,</w:t>
      </w:r>
      <w:r w:rsidR="00DA07B3" w:rsidRPr="00EE1662">
        <w:rPr>
          <w:rFonts w:ascii="PT Astra Serif" w:hAnsi="PT Astra Serif"/>
          <w:sz w:val="26"/>
          <w:szCs w:val="26"/>
        </w:rPr>
        <w:t xml:space="preserve"> </w:t>
      </w:r>
    </w:p>
    <w:p w:rsidR="007772C7" w:rsidRPr="00EE1662" w:rsidRDefault="007772C7" w:rsidP="007772C7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7665B" w:rsidRPr="00EE1662" w:rsidRDefault="00EE1662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п</w:t>
      </w:r>
      <w:r w:rsidR="0007665B" w:rsidRPr="00EE1662">
        <w:rPr>
          <w:rFonts w:ascii="PT Astra Serif" w:hAnsi="PT Astra Serif"/>
          <w:b/>
          <w:sz w:val="26"/>
          <w:szCs w:val="26"/>
        </w:rPr>
        <w:t>риказываю:</w:t>
      </w:r>
    </w:p>
    <w:p w:rsidR="0007665B" w:rsidRPr="00EE1662" w:rsidRDefault="0007665B" w:rsidP="008A7230">
      <w:pPr>
        <w:rPr>
          <w:rFonts w:ascii="PT Astra Serif" w:hAnsi="PT Astra Serif"/>
          <w:b/>
          <w:sz w:val="26"/>
          <w:szCs w:val="26"/>
        </w:rPr>
      </w:pPr>
    </w:p>
    <w:p w:rsidR="006038B6" w:rsidRPr="00142EF2" w:rsidRDefault="006038B6" w:rsidP="006038B6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1.</w:t>
      </w:r>
      <w:r w:rsidRPr="00142EF2">
        <w:rPr>
          <w:rFonts w:ascii="PT Astra Serif" w:hAnsi="PT Astra Serif"/>
          <w:sz w:val="26"/>
          <w:szCs w:val="26"/>
        </w:rPr>
        <w:t xml:space="preserve"> Утвердить Реестр муниципального задания на 2025 год и плановый период 2026 и 2027 годов </w:t>
      </w:r>
      <w:r w:rsidRPr="00EE1662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бюджетн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ю</w:t>
      </w:r>
      <w:r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 w:rsidRPr="00142EF2">
        <w:rPr>
          <w:rFonts w:ascii="PT Astra Serif" w:hAnsi="PT Astra Serif"/>
          <w:sz w:val="26"/>
          <w:szCs w:val="26"/>
        </w:rPr>
        <w:t xml:space="preserve"> (приложение 1) в соответствии с ведомственным перечнем муниципальных услуг (работ).</w:t>
      </w:r>
    </w:p>
    <w:p w:rsidR="006038B6" w:rsidRPr="00142EF2" w:rsidRDefault="006038B6" w:rsidP="006038B6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2.</w:t>
      </w:r>
      <w:r w:rsidRPr="00142EF2">
        <w:rPr>
          <w:rFonts w:ascii="PT Astra Serif" w:hAnsi="PT Astra Serif"/>
          <w:sz w:val="26"/>
          <w:szCs w:val="26"/>
        </w:rPr>
        <w:t xml:space="preserve"> Утвердить муниципальное задание на оказание муниципальных услуг (работ) на 2025 год и плановый период 2026 и 2027 годов </w:t>
      </w:r>
      <w:r w:rsidRPr="00EE1662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бюджетн</w:t>
      </w:r>
      <w:r>
        <w:rPr>
          <w:rFonts w:ascii="PT Astra Serif" w:hAnsi="PT Astra Serif"/>
          <w:sz w:val="26"/>
          <w:szCs w:val="26"/>
        </w:rPr>
        <w:t>о</w:t>
      </w:r>
      <w:r w:rsidRPr="00EE1662">
        <w:rPr>
          <w:rFonts w:ascii="PT Astra Serif" w:hAnsi="PT Astra Serif"/>
          <w:sz w:val="26"/>
          <w:szCs w:val="26"/>
        </w:rPr>
        <w:t>м</w:t>
      </w:r>
      <w:r>
        <w:rPr>
          <w:rFonts w:ascii="PT Astra Serif" w:hAnsi="PT Astra Serif"/>
          <w:sz w:val="26"/>
          <w:szCs w:val="26"/>
        </w:rPr>
        <w:t>у</w:t>
      </w:r>
      <w:r w:rsidRPr="00EE1662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ю</w:t>
      </w:r>
      <w:r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 w:rsidRPr="00142EF2">
        <w:rPr>
          <w:rFonts w:ascii="PT Astra Serif" w:hAnsi="PT Astra Serif"/>
          <w:sz w:val="26"/>
          <w:szCs w:val="26"/>
        </w:rPr>
        <w:t xml:space="preserve"> (приложение 2).</w:t>
      </w:r>
    </w:p>
    <w:p w:rsidR="006038B6" w:rsidRPr="00142EF2" w:rsidRDefault="006038B6" w:rsidP="006038B6">
      <w:pPr>
        <w:pStyle w:val="a7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142EF2">
        <w:rPr>
          <w:rFonts w:ascii="PT Astra Serif" w:hAnsi="PT Astra Serif" w:cs="Times New Roman"/>
          <w:b/>
          <w:sz w:val="26"/>
          <w:szCs w:val="26"/>
        </w:rPr>
        <w:t>3.</w:t>
      </w:r>
      <w:r w:rsidRPr="00142EF2">
        <w:rPr>
          <w:rFonts w:ascii="PT Astra Serif" w:hAnsi="PT Astra Serif" w:cs="Times New Roman"/>
          <w:sz w:val="26"/>
          <w:szCs w:val="26"/>
        </w:rPr>
        <w:t xml:space="preserve"> Отделу по социально - экономическим программам Управления обеспечить подготовку и подписание муниципального задания на оказание муниципальных услуг (работ) на 2025 год и плановый период 2026 и 2027 годов между Управлением и </w:t>
      </w:r>
      <w:r w:rsidRPr="00EE1662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>ым</w:t>
      </w:r>
      <w:r w:rsidRPr="00EE1662">
        <w:rPr>
          <w:rFonts w:ascii="PT Astra Serif" w:hAnsi="PT Astra Serif"/>
          <w:sz w:val="26"/>
          <w:szCs w:val="26"/>
        </w:rPr>
        <w:t xml:space="preserve"> бюджетн</w:t>
      </w:r>
      <w:r>
        <w:rPr>
          <w:rFonts w:ascii="PT Astra Serif" w:hAnsi="PT Astra Serif"/>
          <w:sz w:val="26"/>
          <w:szCs w:val="26"/>
        </w:rPr>
        <w:t>ым</w:t>
      </w:r>
      <w:r w:rsidRPr="00EE1662">
        <w:rPr>
          <w:rFonts w:ascii="PT Astra Serif" w:hAnsi="PT Astra Serif"/>
          <w:sz w:val="26"/>
          <w:szCs w:val="26"/>
        </w:rPr>
        <w:t xml:space="preserve"> учреждени</w:t>
      </w:r>
      <w:r>
        <w:rPr>
          <w:rFonts w:ascii="PT Astra Serif" w:hAnsi="PT Astra Serif"/>
          <w:sz w:val="26"/>
          <w:szCs w:val="26"/>
        </w:rPr>
        <w:t>ем</w:t>
      </w:r>
      <w:r w:rsidRPr="00EE1662">
        <w:rPr>
          <w:rFonts w:ascii="PT Astra Serif" w:hAnsi="PT Astra Serif"/>
          <w:sz w:val="26"/>
          <w:szCs w:val="26"/>
        </w:rPr>
        <w:t xml:space="preserve"> дополнительного образования спортивная школа «Центр Югорского спорта»</w:t>
      </w:r>
      <w:r>
        <w:rPr>
          <w:rFonts w:ascii="PT Astra Serif" w:hAnsi="PT Astra Serif"/>
          <w:sz w:val="26"/>
          <w:szCs w:val="26"/>
        </w:rPr>
        <w:t xml:space="preserve"> (Н.А. </w:t>
      </w:r>
      <w:proofErr w:type="spellStart"/>
      <w:r>
        <w:rPr>
          <w:rFonts w:ascii="PT Astra Serif" w:hAnsi="PT Astra Serif"/>
          <w:sz w:val="26"/>
          <w:szCs w:val="26"/>
        </w:rPr>
        <w:t>Солодков</w:t>
      </w:r>
      <w:proofErr w:type="spellEnd"/>
      <w:r>
        <w:rPr>
          <w:rFonts w:ascii="PT Astra Serif" w:hAnsi="PT Astra Serif"/>
          <w:sz w:val="26"/>
          <w:szCs w:val="26"/>
        </w:rPr>
        <w:t>)</w:t>
      </w:r>
      <w:r w:rsidRPr="00142EF2">
        <w:rPr>
          <w:rFonts w:ascii="PT Astra Serif" w:hAnsi="PT Astra Serif" w:cs="Times New Roman"/>
          <w:sz w:val="26"/>
          <w:szCs w:val="26"/>
        </w:rPr>
        <w:t>.</w:t>
      </w:r>
    </w:p>
    <w:p w:rsidR="006038B6" w:rsidRPr="00142EF2" w:rsidRDefault="006038B6" w:rsidP="006038B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4.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42E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142EF2">
        <w:rPr>
          <w:rFonts w:ascii="PT Astra Serif" w:hAnsi="PT Astra Serif"/>
          <w:sz w:val="26"/>
          <w:szCs w:val="26"/>
        </w:rPr>
        <w:t xml:space="preserve"> исполнением приказа оставляю за собой.</w:t>
      </w:r>
    </w:p>
    <w:p w:rsidR="006038B6" w:rsidRDefault="006038B6" w:rsidP="007772C7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07665B" w:rsidRPr="00EE1662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Начальник</w:t>
      </w:r>
      <w:r w:rsidR="0007665B" w:rsidRPr="00EE1662">
        <w:rPr>
          <w:rFonts w:ascii="PT Astra Serif" w:hAnsi="PT Astra Serif"/>
          <w:b/>
          <w:sz w:val="26"/>
          <w:szCs w:val="26"/>
        </w:rPr>
        <w:t xml:space="preserve"> Управления социальной политики</w:t>
      </w:r>
    </w:p>
    <w:p w:rsidR="0007665B" w:rsidRPr="00EE1662" w:rsidRDefault="0007665B" w:rsidP="008A7230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</w:t>
      </w:r>
      <w:r w:rsidRPr="00EE1662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576A6D" w:rsidRPr="00EE1662">
        <w:rPr>
          <w:rFonts w:ascii="PT Astra Serif" w:hAnsi="PT Astra Serif"/>
          <w:b/>
          <w:sz w:val="26"/>
          <w:szCs w:val="26"/>
        </w:rPr>
        <w:t xml:space="preserve"> </w:t>
      </w:r>
      <w:r w:rsidRPr="00EE1662">
        <w:rPr>
          <w:rFonts w:ascii="PT Astra Serif" w:hAnsi="PT Astra Serif"/>
          <w:b/>
          <w:sz w:val="26"/>
          <w:szCs w:val="26"/>
        </w:rPr>
        <w:t xml:space="preserve">      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   </w:t>
      </w:r>
      <w:r w:rsidR="009F1712">
        <w:rPr>
          <w:rFonts w:ascii="PT Astra Serif" w:hAnsi="PT Astra Serif"/>
          <w:b/>
          <w:sz w:val="26"/>
          <w:szCs w:val="26"/>
        </w:rPr>
        <w:t xml:space="preserve">           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   </w:t>
      </w:r>
      <w:r w:rsidRPr="00EE1662">
        <w:rPr>
          <w:rFonts w:ascii="PT Astra Serif" w:hAnsi="PT Astra Serif"/>
          <w:b/>
          <w:sz w:val="26"/>
          <w:szCs w:val="26"/>
        </w:rPr>
        <w:t xml:space="preserve">    </w:t>
      </w:r>
      <w:r w:rsidR="00576A6D" w:rsidRPr="00EE1662">
        <w:rPr>
          <w:rFonts w:ascii="PT Astra Serif" w:hAnsi="PT Astra Serif"/>
          <w:b/>
          <w:sz w:val="26"/>
          <w:szCs w:val="26"/>
        </w:rPr>
        <w:t>А</w:t>
      </w:r>
      <w:r w:rsidR="00F02F63" w:rsidRPr="00EE1662">
        <w:rPr>
          <w:rFonts w:ascii="PT Astra Serif" w:hAnsi="PT Astra Serif"/>
          <w:b/>
          <w:sz w:val="26"/>
          <w:szCs w:val="26"/>
        </w:rPr>
        <w:t>.</w:t>
      </w:r>
      <w:r w:rsidR="00576A6D" w:rsidRPr="00EE1662">
        <w:rPr>
          <w:rFonts w:ascii="PT Astra Serif" w:hAnsi="PT Astra Serif"/>
          <w:b/>
          <w:sz w:val="26"/>
          <w:szCs w:val="26"/>
        </w:rPr>
        <w:t>Д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. </w:t>
      </w:r>
      <w:r w:rsidR="00576A6D" w:rsidRPr="00EE1662">
        <w:rPr>
          <w:rFonts w:ascii="PT Astra Serif" w:hAnsi="PT Astra Serif"/>
          <w:b/>
          <w:sz w:val="26"/>
          <w:szCs w:val="26"/>
        </w:rPr>
        <w:t>Трифонова</w:t>
      </w:r>
      <w:r w:rsidRPr="00EE1662">
        <w:rPr>
          <w:rFonts w:ascii="PT Astra Serif" w:hAnsi="PT Astra Serif"/>
          <w:b/>
          <w:sz w:val="26"/>
          <w:szCs w:val="26"/>
        </w:rPr>
        <w:t xml:space="preserve"> </w:t>
      </w:r>
    </w:p>
    <w:p w:rsidR="0007665B" w:rsidRPr="00EE1662" w:rsidRDefault="0007665B" w:rsidP="008A7230">
      <w:pPr>
        <w:jc w:val="center"/>
        <w:rPr>
          <w:rFonts w:ascii="PT Astra Serif" w:hAnsi="PT Astra Serif"/>
          <w:b/>
          <w:sz w:val="26"/>
          <w:szCs w:val="26"/>
        </w:rPr>
      </w:pPr>
    </w:p>
    <w:p w:rsidR="0007665B" w:rsidRPr="00EE1662" w:rsidRDefault="00F02F63" w:rsidP="00EE1662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i/>
          <w:sz w:val="26"/>
          <w:szCs w:val="26"/>
          <w:u w:val="single"/>
        </w:rPr>
        <w:t>согласовано:</w:t>
      </w:r>
    </w:p>
    <w:p w:rsidR="003C5BA3" w:rsidRPr="00EE1662" w:rsidRDefault="006038B6" w:rsidP="008A7230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Д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иректор МБУ </w:t>
      </w:r>
      <w:r w:rsidR="003C5BA3" w:rsidRPr="00EE1662">
        <w:rPr>
          <w:rFonts w:ascii="PT Astra Serif" w:hAnsi="PT Astra Serif"/>
          <w:b/>
          <w:sz w:val="26"/>
          <w:szCs w:val="26"/>
        </w:rPr>
        <w:t>ДО</w:t>
      </w:r>
      <w:r w:rsidR="00EE1662">
        <w:rPr>
          <w:rFonts w:ascii="PT Astra Serif" w:hAnsi="PT Astra Serif"/>
          <w:b/>
          <w:sz w:val="26"/>
          <w:szCs w:val="26"/>
        </w:rPr>
        <w:t xml:space="preserve"> </w:t>
      </w:r>
      <w:r w:rsidR="00F02F63" w:rsidRPr="00EE1662">
        <w:rPr>
          <w:rFonts w:ascii="PT Astra Serif" w:hAnsi="PT Astra Serif"/>
          <w:b/>
          <w:sz w:val="26"/>
          <w:szCs w:val="26"/>
        </w:rPr>
        <w:t xml:space="preserve">СШ </w:t>
      </w:r>
    </w:p>
    <w:p w:rsidR="0007665B" w:rsidRPr="00DA07B3" w:rsidRDefault="00F02F63" w:rsidP="008A7230">
      <w:pPr>
        <w:rPr>
          <w:rFonts w:ascii="PT Astra Serif" w:hAnsi="PT Astra Serif"/>
          <w:b/>
          <w:sz w:val="28"/>
          <w:szCs w:val="28"/>
        </w:rPr>
      </w:pPr>
      <w:r w:rsidRPr="00EE1662">
        <w:rPr>
          <w:rFonts w:ascii="PT Astra Serif" w:hAnsi="PT Astra Serif"/>
          <w:b/>
          <w:sz w:val="26"/>
          <w:szCs w:val="26"/>
        </w:rPr>
        <w:t xml:space="preserve">«Центр Югорского спорта»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                            </w:t>
      </w:r>
      <w:r w:rsidR="009F1712">
        <w:rPr>
          <w:rFonts w:ascii="PT Astra Serif" w:hAnsi="PT Astra Serif"/>
          <w:b/>
          <w:sz w:val="26"/>
          <w:szCs w:val="26"/>
        </w:rPr>
        <w:t xml:space="preserve">           </w:t>
      </w:r>
      <w:r w:rsidR="003C5BA3" w:rsidRPr="00EE1662">
        <w:rPr>
          <w:rFonts w:ascii="PT Astra Serif" w:hAnsi="PT Astra Serif"/>
          <w:b/>
          <w:sz w:val="26"/>
          <w:szCs w:val="26"/>
        </w:rPr>
        <w:t xml:space="preserve">                       </w:t>
      </w:r>
      <w:r w:rsidR="00885399">
        <w:rPr>
          <w:rFonts w:ascii="PT Astra Serif" w:hAnsi="PT Astra Serif"/>
          <w:b/>
          <w:sz w:val="26"/>
          <w:szCs w:val="26"/>
        </w:rPr>
        <w:t xml:space="preserve">   </w:t>
      </w:r>
      <w:r w:rsidRPr="00EE1662">
        <w:rPr>
          <w:rFonts w:ascii="PT Astra Serif" w:hAnsi="PT Astra Serif"/>
          <w:b/>
          <w:sz w:val="26"/>
          <w:szCs w:val="26"/>
        </w:rPr>
        <w:t xml:space="preserve"> </w:t>
      </w:r>
      <w:r w:rsidR="006038B6">
        <w:rPr>
          <w:rFonts w:ascii="PT Astra Serif" w:hAnsi="PT Astra Serif"/>
          <w:b/>
          <w:sz w:val="26"/>
          <w:szCs w:val="26"/>
        </w:rPr>
        <w:t xml:space="preserve">Н.А. </w:t>
      </w:r>
      <w:proofErr w:type="spellStart"/>
      <w:r w:rsidR="006038B6">
        <w:rPr>
          <w:rFonts w:ascii="PT Astra Serif" w:hAnsi="PT Astra Serif"/>
          <w:b/>
          <w:sz w:val="26"/>
          <w:szCs w:val="26"/>
        </w:rPr>
        <w:t>Солодков</w:t>
      </w:r>
      <w:proofErr w:type="spellEnd"/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6038B6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5B3A99">
        <w:rPr>
          <w:rFonts w:ascii="PT Astra Serif" w:hAnsi="PT Astra Serif"/>
          <w:b/>
          <w:sz w:val="20"/>
          <w:szCs w:val="20"/>
        </w:rPr>
        <w:t>от «</w:t>
      </w:r>
      <w:r w:rsidR="006E44C3">
        <w:rPr>
          <w:rFonts w:ascii="PT Astra Serif" w:hAnsi="PT Astra Serif"/>
          <w:b/>
          <w:sz w:val="20"/>
          <w:szCs w:val="20"/>
        </w:rPr>
        <w:t>27</w:t>
      </w:r>
      <w:r w:rsidRPr="00D86BED">
        <w:rPr>
          <w:rFonts w:ascii="PT Astra Serif" w:hAnsi="PT Astra Serif"/>
          <w:b/>
          <w:sz w:val="20"/>
          <w:szCs w:val="20"/>
        </w:rPr>
        <w:t xml:space="preserve">» </w:t>
      </w:r>
      <w:r w:rsidR="00BD6D94">
        <w:rPr>
          <w:rFonts w:ascii="PT Astra Serif" w:hAnsi="PT Astra Serif"/>
          <w:b/>
          <w:sz w:val="20"/>
          <w:szCs w:val="20"/>
        </w:rPr>
        <w:t>декабря</w:t>
      </w:r>
      <w:r w:rsidRPr="00D86BED">
        <w:rPr>
          <w:rFonts w:ascii="PT Astra Serif" w:hAnsi="PT Astra Serif"/>
          <w:b/>
          <w:sz w:val="20"/>
          <w:szCs w:val="20"/>
        </w:rPr>
        <w:t xml:space="preserve"> </w:t>
      </w:r>
      <w:r w:rsidRPr="00F3610A">
        <w:rPr>
          <w:rFonts w:ascii="PT Astra Serif" w:hAnsi="PT Astra Serif"/>
          <w:b/>
          <w:sz w:val="20"/>
          <w:szCs w:val="20"/>
        </w:rPr>
        <w:t>202</w:t>
      </w:r>
      <w:r w:rsidR="007772C7">
        <w:rPr>
          <w:rFonts w:ascii="PT Astra Serif" w:hAnsi="PT Astra Serif"/>
          <w:b/>
          <w:sz w:val="20"/>
          <w:szCs w:val="20"/>
        </w:rPr>
        <w:t>4</w:t>
      </w:r>
      <w:r w:rsidRPr="00F3610A">
        <w:rPr>
          <w:rFonts w:ascii="PT Astra Serif" w:hAnsi="PT Astra Serif"/>
          <w:b/>
          <w:sz w:val="20"/>
          <w:szCs w:val="20"/>
        </w:rPr>
        <w:t xml:space="preserve"> № </w:t>
      </w:r>
      <w:r w:rsidR="00D37098">
        <w:rPr>
          <w:rFonts w:ascii="PT Astra Serif" w:hAnsi="PT Astra Serif"/>
          <w:b/>
          <w:sz w:val="20"/>
          <w:szCs w:val="20"/>
        </w:rPr>
        <w:t>_</w:t>
      </w:r>
      <w:r w:rsidR="00BD6D94">
        <w:rPr>
          <w:rFonts w:ascii="PT Astra Serif" w:hAnsi="PT Astra Serif"/>
          <w:b/>
          <w:sz w:val="20"/>
          <w:szCs w:val="20"/>
        </w:rPr>
        <w:t>152</w:t>
      </w:r>
      <w:r w:rsidR="00D37098">
        <w:rPr>
          <w:rFonts w:ascii="PT Astra Serif" w:hAnsi="PT Astra Serif"/>
          <w:b/>
          <w:sz w:val="20"/>
          <w:szCs w:val="20"/>
        </w:rPr>
        <w:t>_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06282C" w:rsidRPr="0006282C" w:rsidRDefault="0006282C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6038B6">
        <w:rPr>
          <w:rFonts w:ascii="PT Astra Serif" w:hAnsi="PT Astra Serif"/>
          <w:b/>
        </w:rPr>
        <w:t>5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6038B6">
        <w:rPr>
          <w:rFonts w:ascii="PT Astra Serif" w:hAnsi="PT Astra Serif"/>
          <w:b/>
        </w:rPr>
        <w:t>6</w:t>
      </w:r>
      <w:r w:rsidRPr="0006282C">
        <w:rPr>
          <w:rFonts w:ascii="PT Astra Serif" w:hAnsi="PT Astra Serif"/>
          <w:b/>
        </w:rPr>
        <w:t xml:space="preserve"> и 202</w:t>
      </w:r>
      <w:r w:rsidR="006038B6">
        <w:rPr>
          <w:rFonts w:ascii="PT Astra Serif" w:hAnsi="PT Astra Serif"/>
          <w:b/>
        </w:rPr>
        <w:t>7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</w:t>
      </w:r>
    </w:p>
    <w:p w:rsidR="0007665B" w:rsidRDefault="0007665B" w:rsidP="008A7230">
      <w:pPr>
        <w:jc w:val="center"/>
        <w:rPr>
          <w:rFonts w:ascii="PT Astra Serif" w:hAnsi="PT Astra Serif"/>
          <w:b/>
        </w:rPr>
      </w:pPr>
    </w:p>
    <w:p w:rsidR="0006282C" w:rsidRPr="0006282C" w:rsidRDefault="0006282C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07665B" w:rsidRPr="0006282C" w:rsidRDefault="0007665B" w:rsidP="00184683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3260"/>
        <w:gridCol w:w="4536"/>
        <w:gridCol w:w="2268"/>
      </w:tblGrid>
      <w:tr w:rsidR="0007665B" w:rsidRPr="0006282C" w:rsidTr="006038B6">
        <w:tc>
          <w:tcPr>
            <w:tcW w:w="516" w:type="dxa"/>
          </w:tcPr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6038B6">
              <w:rPr>
                <w:rFonts w:ascii="PT Astra Serif" w:hAnsi="PT Astra Serif"/>
                <w:i/>
              </w:rPr>
              <w:t>№</w:t>
            </w:r>
          </w:p>
        </w:tc>
        <w:tc>
          <w:tcPr>
            <w:tcW w:w="4412" w:type="dxa"/>
          </w:tcPr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6038B6">
              <w:rPr>
                <w:rFonts w:ascii="PT Astra Serif" w:hAnsi="PT Astra Serif"/>
                <w:i/>
              </w:rPr>
              <w:t>Наименование муниципальной услуги</w:t>
            </w:r>
          </w:p>
        </w:tc>
        <w:tc>
          <w:tcPr>
            <w:tcW w:w="3260" w:type="dxa"/>
          </w:tcPr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6038B6">
              <w:rPr>
                <w:rFonts w:ascii="PT Astra Serif" w:hAnsi="PT Astra Serif"/>
                <w:i/>
              </w:rPr>
              <w:t>Наименование муниципальной работы</w:t>
            </w:r>
          </w:p>
        </w:tc>
        <w:tc>
          <w:tcPr>
            <w:tcW w:w="4536" w:type="dxa"/>
          </w:tcPr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6038B6">
              <w:rPr>
                <w:rFonts w:ascii="PT Astra Serif" w:hAnsi="PT Astra Serif"/>
                <w:i/>
              </w:rPr>
              <w:t>Категория получателей</w:t>
            </w:r>
          </w:p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268" w:type="dxa"/>
          </w:tcPr>
          <w:p w:rsidR="0007665B" w:rsidRPr="006038B6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6038B6">
              <w:rPr>
                <w:rFonts w:ascii="PT Astra Serif" w:hAnsi="PT Astra Serif"/>
                <w:i/>
              </w:rPr>
              <w:t>Показатель объема</w:t>
            </w:r>
          </w:p>
        </w:tc>
      </w:tr>
      <w:tr w:rsidR="00AB51A5" w:rsidRPr="0006282C" w:rsidTr="006038B6">
        <w:tc>
          <w:tcPr>
            <w:tcW w:w="14992" w:type="dxa"/>
            <w:gridSpan w:val="5"/>
          </w:tcPr>
          <w:p w:rsidR="000F2462" w:rsidRPr="006038B6" w:rsidRDefault="00AB51A5" w:rsidP="00A75C54">
            <w:pPr>
              <w:jc w:val="center"/>
              <w:rPr>
                <w:rFonts w:ascii="PT Astra Serif" w:hAnsi="PT Astra Serif"/>
                <w:b/>
              </w:rPr>
            </w:pPr>
            <w:r w:rsidRPr="006038B6">
              <w:rPr>
                <w:rFonts w:ascii="PT Astra Serif" w:hAnsi="PT Astra Serif"/>
                <w:b/>
              </w:rPr>
              <w:t xml:space="preserve">Муниципальное бюджетное учреждение </w:t>
            </w:r>
          </w:p>
          <w:p w:rsidR="00AB51A5" w:rsidRPr="006038B6" w:rsidRDefault="00C279DB" w:rsidP="00A75C54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6038B6">
              <w:rPr>
                <w:rFonts w:ascii="PT Astra Serif" w:hAnsi="PT Astra Serif"/>
                <w:b/>
              </w:rPr>
              <w:t>дополнительного</w:t>
            </w:r>
            <w:proofErr w:type="gramEnd"/>
            <w:r w:rsidRPr="006038B6">
              <w:rPr>
                <w:rFonts w:ascii="PT Astra Serif" w:hAnsi="PT Astra Serif"/>
                <w:b/>
              </w:rPr>
              <w:t xml:space="preserve"> образования </w:t>
            </w:r>
            <w:r w:rsidR="00AB51A5" w:rsidRPr="006038B6">
              <w:rPr>
                <w:rFonts w:ascii="PT Astra Serif" w:hAnsi="PT Astra Serif"/>
                <w:b/>
              </w:rPr>
              <w:t xml:space="preserve">спортивная школа  </w:t>
            </w:r>
          </w:p>
          <w:p w:rsidR="00AB51A5" w:rsidRPr="006038B6" w:rsidRDefault="00AB51A5" w:rsidP="0006282C">
            <w:pPr>
              <w:jc w:val="center"/>
              <w:rPr>
                <w:rFonts w:ascii="PT Astra Serif" w:hAnsi="PT Astra Serif"/>
                <w:b/>
              </w:rPr>
            </w:pPr>
            <w:r w:rsidRPr="006038B6">
              <w:rPr>
                <w:rFonts w:ascii="PT Astra Serif" w:hAnsi="PT Astra Serif"/>
                <w:b/>
              </w:rPr>
              <w:t>«Центр Югорского спорта»</w:t>
            </w:r>
          </w:p>
        </w:tc>
      </w:tr>
      <w:tr w:rsidR="00885399" w:rsidRPr="0006282C" w:rsidTr="006038B6">
        <w:tc>
          <w:tcPr>
            <w:tcW w:w="516" w:type="dxa"/>
            <w:vMerge w:val="restart"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</w:rPr>
              <w:t>1</w:t>
            </w:r>
          </w:p>
        </w:tc>
        <w:tc>
          <w:tcPr>
            <w:tcW w:w="4412" w:type="dxa"/>
            <w:vMerge w:val="restart"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</w:rPr>
              <w:t>Реализация дополнительных общеразвивающих программ</w:t>
            </w:r>
          </w:p>
        </w:tc>
        <w:tc>
          <w:tcPr>
            <w:tcW w:w="3260" w:type="dxa"/>
            <w:vMerge w:val="restart"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536" w:type="dxa"/>
          </w:tcPr>
          <w:p w:rsidR="00885399" w:rsidRPr="006038B6" w:rsidRDefault="00885399" w:rsidP="00885399">
            <w:pPr>
              <w:jc w:val="center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2268" w:type="dxa"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  <w:bCs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6038B6">
              <w:rPr>
                <w:rFonts w:ascii="PT Astra Serif" w:hAnsi="PT Astra Serif"/>
                <w:bCs/>
                <w:lang w:eastAsia="fa-IR" w:bidi="fa-IR"/>
              </w:rPr>
              <w:t>человеко</w:t>
            </w:r>
            <w:proofErr w:type="spellEnd"/>
            <w:r w:rsidRPr="006038B6">
              <w:rPr>
                <w:rFonts w:ascii="PT Astra Serif" w:hAnsi="PT Astra Serif"/>
                <w:bCs/>
                <w:lang w:eastAsia="fa-IR" w:bidi="fa-IR"/>
              </w:rPr>
              <w:t xml:space="preserve"> / часов</w:t>
            </w:r>
            <w:proofErr w:type="gramEnd"/>
          </w:p>
        </w:tc>
      </w:tr>
      <w:tr w:rsidR="00885399" w:rsidRPr="0006282C" w:rsidTr="006038B6">
        <w:trPr>
          <w:trHeight w:val="704"/>
        </w:trPr>
        <w:tc>
          <w:tcPr>
            <w:tcW w:w="516" w:type="dxa"/>
            <w:vMerge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412" w:type="dxa"/>
            <w:vMerge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  <w:i/>
              </w:rPr>
            </w:pPr>
          </w:p>
        </w:tc>
        <w:tc>
          <w:tcPr>
            <w:tcW w:w="3260" w:type="dxa"/>
            <w:vMerge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536" w:type="dxa"/>
          </w:tcPr>
          <w:p w:rsidR="00885399" w:rsidRPr="006038B6" w:rsidRDefault="00885399" w:rsidP="00885399">
            <w:pPr>
              <w:jc w:val="center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</w:rPr>
              <w:t>Дети - инвалиды</w:t>
            </w:r>
          </w:p>
        </w:tc>
        <w:tc>
          <w:tcPr>
            <w:tcW w:w="2268" w:type="dxa"/>
          </w:tcPr>
          <w:p w:rsidR="00885399" w:rsidRPr="006038B6" w:rsidRDefault="00885399" w:rsidP="00A75C54">
            <w:pPr>
              <w:jc w:val="both"/>
              <w:rPr>
                <w:rFonts w:ascii="PT Astra Serif" w:hAnsi="PT Astra Serif"/>
              </w:rPr>
            </w:pPr>
            <w:r w:rsidRPr="006038B6">
              <w:rPr>
                <w:rFonts w:ascii="PT Astra Serif" w:hAnsi="PT Astra Serif"/>
                <w:bCs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6038B6">
              <w:rPr>
                <w:rFonts w:ascii="PT Astra Serif" w:hAnsi="PT Astra Serif"/>
                <w:bCs/>
                <w:lang w:eastAsia="fa-IR" w:bidi="fa-IR"/>
              </w:rPr>
              <w:t>человеко</w:t>
            </w:r>
            <w:proofErr w:type="spellEnd"/>
            <w:r w:rsidRPr="006038B6">
              <w:rPr>
                <w:rFonts w:ascii="PT Astra Serif" w:hAnsi="PT Astra Serif"/>
                <w:bCs/>
                <w:lang w:eastAsia="fa-IR" w:bidi="fa-IR"/>
              </w:rPr>
              <w:t xml:space="preserve"> / часов</w:t>
            </w:r>
            <w:proofErr w:type="gramEnd"/>
          </w:p>
        </w:tc>
      </w:tr>
    </w:tbl>
    <w:p w:rsidR="004354B7" w:rsidRDefault="004354B7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4354B7" w:rsidRDefault="004354B7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312FAF" w:rsidRDefault="00312FA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576A6D" w:rsidRDefault="00576A6D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312FAF" w:rsidRDefault="00312FA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4354B7" w:rsidRDefault="004354B7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AB51A5" w:rsidRDefault="00AB51A5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06282C" w:rsidRDefault="00AB51A5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lastRenderedPageBreak/>
        <w:t>Приложение 2</w:t>
      </w:r>
    </w:p>
    <w:p w:rsidR="0007665B" w:rsidRPr="0006282C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 w:rsidRPr="0006282C">
        <w:rPr>
          <w:rFonts w:ascii="PT Astra Serif" w:hAnsi="PT Astra Serif" w:cs="Times New Roman"/>
          <w:b/>
        </w:rPr>
        <w:t xml:space="preserve"> к </w:t>
      </w:r>
      <w:r w:rsidR="000D4A5B">
        <w:rPr>
          <w:rFonts w:ascii="PT Astra Serif" w:hAnsi="PT Astra Serif" w:cs="Times New Roman"/>
          <w:b/>
        </w:rPr>
        <w:t>п</w:t>
      </w:r>
      <w:r w:rsidRPr="0006282C">
        <w:rPr>
          <w:rFonts w:ascii="PT Astra Serif" w:hAnsi="PT Astra Serif" w:cs="Times New Roman"/>
          <w:b/>
        </w:rPr>
        <w:t xml:space="preserve">риказу УСП </w:t>
      </w: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  <w:r w:rsidRPr="0066445B">
        <w:rPr>
          <w:rFonts w:ascii="PT Astra Serif" w:hAnsi="PT Astra Serif" w:cs="Times New Roman"/>
          <w:b/>
        </w:rPr>
        <w:t>от «_</w:t>
      </w:r>
      <w:r w:rsidR="00BD6D94">
        <w:rPr>
          <w:rFonts w:ascii="PT Astra Serif" w:hAnsi="PT Astra Serif" w:cs="Times New Roman"/>
          <w:b/>
        </w:rPr>
        <w:t>27</w:t>
      </w:r>
      <w:r w:rsidRPr="0066445B">
        <w:rPr>
          <w:rFonts w:ascii="PT Astra Serif" w:hAnsi="PT Astra Serif" w:cs="Times New Roman"/>
          <w:b/>
        </w:rPr>
        <w:t xml:space="preserve">_» </w:t>
      </w:r>
      <w:r w:rsidR="00BD6D94">
        <w:rPr>
          <w:rFonts w:ascii="PT Astra Serif" w:hAnsi="PT Astra Serif" w:cs="Times New Roman"/>
          <w:b/>
        </w:rPr>
        <w:t>декабря</w:t>
      </w:r>
      <w:r w:rsidR="00F3610A" w:rsidRPr="0066445B">
        <w:rPr>
          <w:rFonts w:ascii="PT Astra Serif" w:hAnsi="PT Astra Serif" w:cs="Times New Roman"/>
          <w:b/>
        </w:rPr>
        <w:t xml:space="preserve"> </w:t>
      </w:r>
      <w:r w:rsidR="000F2462" w:rsidRPr="0066445B">
        <w:rPr>
          <w:rFonts w:ascii="PT Astra Serif" w:hAnsi="PT Astra Serif" w:cs="Times New Roman"/>
          <w:b/>
        </w:rPr>
        <w:t>202</w:t>
      </w:r>
      <w:r w:rsidR="006038B6">
        <w:rPr>
          <w:rFonts w:ascii="PT Astra Serif" w:hAnsi="PT Astra Serif" w:cs="Times New Roman"/>
          <w:b/>
        </w:rPr>
        <w:t>4</w:t>
      </w:r>
      <w:r w:rsidR="000F2462" w:rsidRPr="0066445B">
        <w:rPr>
          <w:rFonts w:ascii="PT Astra Serif" w:hAnsi="PT Astra Serif" w:cs="Times New Roman"/>
          <w:b/>
        </w:rPr>
        <w:t xml:space="preserve"> </w:t>
      </w:r>
      <w:r w:rsidRPr="0066445B">
        <w:rPr>
          <w:rFonts w:ascii="PT Astra Serif" w:hAnsi="PT Astra Serif" w:cs="Times New Roman"/>
          <w:b/>
        </w:rPr>
        <w:t>№ _</w:t>
      </w:r>
      <w:r w:rsidR="00BD6D94">
        <w:rPr>
          <w:rFonts w:ascii="PT Astra Serif" w:hAnsi="PT Astra Serif" w:cs="Times New Roman"/>
          <w:b/>
        </w:rPr>
        <w:t>152</w:t>
      </w:r>
      <w:r w:rsidR="009F1712" w:rsidRPr="0066445B">
        <w:rPr>
          <w:rFonts w:ascii="PT Astra Serif" w:hAnsi="PT Astra Serif" w:cs="Times New Roman"/>
          <w:b/>
        </w:rPr>
        <w:t>_</w:t>
      </w: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</w:rPr>
      </w:pP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>УТВЕРЖДАЮ:</w:t>
      </w:r>
    </w:p>
    <w:p w:rsidR="00312FAF" w:rsidRPr="0066445B" w:rsidRDefault="00312FAF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>Н</w:t>
      </w:r>
      <w:r w:rsidR="0007665B" w:rsidRPr="0066445B">
        <w:rPr>
          <w:rFonts w:ascii="PT Astra Serif" w:hAnsi="PT Astra Serif" w:cs="Times New Roman"/>
          <w:b/>
          <w:sz w:val="24"/>
          <w:szCs w:val="24"/>
        </w:rPr>
        <w:t>ачальник</w:t>
      </w: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 xml:space="preserve"> Управления социальной политики</w:t>
      </w: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>администрации города Югорска</w:t>
      </w:r>
    </w:p>
    <w:p w:rsidR="0007665B" w:rsidRPr="0066445B" w:rsidRDefault="0007665B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>______________________</w:t>
      </w:r>
      <w:r w:rsidR="007B1AE1" w:rsidRPr="0066445B">
        <w:rPr>
          <w:rFonts w:ascii="PT Astra Serif" w:hAnsi="PT Astra Serif" w:cs="Times New Roman"/>
          <w:b/>
          <w:sz w:val="24"/>
          <w:szCs w:val="24"/>
        </w:rPr>
        <w:t>А</w:t>
      </w:r>
      <w:r w:rsidR="00312FAF" w:rsidRPr="0066445B">
        <w:rPr>
          <w:rFonts w:ascii="PT Astra Serif" w:hAnsi="PT Astra Serif" w:cs="Times New Roman"/>
          <w:b/>
          <w:sz w:val="24"/>
          <w:szCs w:val="24"/>
        </w:rPr>
        <w:t>.</w:t>
      </w:r>
      <w:r w:rsidR="007B1AE1" w:rsidRPr="0066445B">
        <w:rPr>
          <w:rFonts w:ascii="PT Astra Serif" w:hAnsi="PT Astra Serif" w:cs="Times New Roman"/>
          <w:b/>
          <w:sz w:val="24"/>
          <w:szCs w:val="24"/>
        </w:rPr>
        <w:t>Д</w:t>
      </w:r>
      <w:r w:rsidR="00312FAF" w:rsidRPr="0066445B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7B1AE1" w:rsidRPr="0066445B">
        <w:rPr>
          <w:rFonts w:ascii="PT Astra Serif" w:hAnsi="PT Astra Serif" w:cs="Times New Roman"/>
          <w:b/>
          <w:sz w:val="24"/>
          <w:szCs w:val="24"/>
        </w:rPr>
        <w:t>Трифонова</w:t>
      </w:r>
    </w:p>
    <w:p w:rsidR="0007665B" w:rsidRPr="0006282C" w:rsidRDefault="009F1712" w:rsidP="00F9452C">
      <w:pPr>
        <w:pStyle w:val="ConsPlusNonformat"/>
        <w:jc w:val="right"/>
        <w:rPr>
          <w:rFonts w:ascii="PT Astra Serif" w:hAnsi="PT Astra Serif" w:cs="Times New Roman"/>
          <w:b/>
          <w:sz w:val="24"/>
          <w:szCs w:val="24"/>
        </w:rPr>
      </w:pPr>
      <w:r w:rsidRPr="0066445B">
        <w:rPr>
          <w:rFonts w:ascii="PT Astra Serif" w:hAnsi="PT Astra Serif" w:cs="Times New Roman"/>
          <w:b/>
          <w:sz w:val="24"/>
          <w:szCs w:val="24"/>
        </w:rPr>
        <w:t>«</w:t>
      </w:r>
      <w:r w:rsidR="00BD6D94">
        <w:rPr>
          <w:rFonts w:ascii="PT Astra Serif" w:hAnsi="PT Astra Serif" w:cs="Times New Roman"/>
          <w:b/>
          <w:sz w:val="24"/>
          <w:szCs w:val="24"/>
        </w:rPr>
        <w:t>27</w:t>
      </w:r>
      <w:r w:rsidRPr="0066445B"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BD6D94">
        <w:rPr>
          <w:rFonts w:ascii="PT Astra Serif" w:hAnsi="PT Astra Serif" w:cs="Times New Roman"/>
          <w:b/>
          <w:sz w:val="24"/>
          <w:szCs w:val="24"/>
        </w:rPr>
        <w:t>декабря</w:t>
      </w:r>
      <w:r w:rsidRPr="0066445B">
        <w:rPr>
          <w:rFonts w:ascii="PT Astra Serif" w:hAnsi="PT Astra Serif" w:cs="Times New Roman"/>
          <w:b/>
          <w:sz w:val="24"/>
          <w:szCs w:val="24"/>
        </w:rPr>
        <w:t xml:space="preserve"> 202</w:t>
      </w:r>
      <w:r w:rsidR="000F2462" w:rsidRPr="0066445B">
        <w:rPr>
          <w:rFonts w:ascii="PT Astra Serif" w:hAnsi="PT Astra Serif" w:cs="Times New Roman"/>
          <w:b/>
          <w:sz w:val="24"/>
          <w:szCs w:val="24"/>
        </w:rPr>
        <w:t>4</w:t>
      </w: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jc w:val="center"/>
        <w:rPr>
          <w:rFonts w:ascii="PT Astra Serif" w:hAnsi="PT Astra Serif"/>
          <w:b/>
          <w:sz w:val="28"/>
          <w:szCs w:val="28"/>
        </w:rPr>
      </w:pPr>
      <w:r w:rsidRPr="0006282C">
        <w:rPr>
          <w:rFonts w:ascii="PT Astra Serif" w:hAnsi="PT Astra Serif"/>
          <w:b/>
          <w:sz w:val="28"/>
          <w:szCs w:val="28"/>
        </w:rPr>
        <w:t xml:space="preserve">Муниципальное задание </w:t>
      </w:r>
    </w:p>
    <w:p w:rsidR="0007665B" w:rsidRPr="0006282C" w:rsidRDefault="0007665B" w:rsidP="00F9452C">
      <w:pPr>
        <w:jc w:val="center"/>
        <w:rPr>
          <w:rFonts w:ascii="PT Astra Serif" w:hAnsi="PT Astra Serif"/>
          <w:b/>
          <w:sz w:val="28"/>
          <w:szCs w:val="28"/>
        </w:rPr>
      </w:pPr>
      <w:r w:rsidRPr="0006282C">
        <w:rPr>
          <w:rFonts w:ascii="PT Astra Serif" w:hAnsi="PT Astra Serif"/>
          <w:b/>
          <w:sz w:val="28"/>
          <w:szCs w:val="28"/>
        </w:rPr>
        <w:t>на 202</w:t>
      </w:r>
      <w:r w:rsidR="006038B6">
        <w:rPr>
          <w:rFonts w:ascii="PT Astra Serif" w:hAnsi="PT Astra Serif"/>
          <w:b/>
          <w:sz w:val="28"/>
          <w:szCs w:val="28"/>
        </w:rPr>
        <w:t>5</w:t>
      </w:r>
      <w:r w:rsidRPr="0006282C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6038B6">
        <w:rPr>
          <w:rFonts w:ascii="PT Astra Serif" w:hAnsi="PT Astra Serif"/>
          <w:b/>
          <w:sz w:val="28"/>
          <w:szCs w:val="28"/>
        </w:rPr>
        <w:t>6</w:t>
      </w:r>
      <w:r w:rsidRPr="0006282C">
        <w:rPr>
          <w:rFonts w:ascii="PT Astra Serif" w:hAnsi="PT Astra Serif"/>
          <w:b/>
          <w:sz w:val="28"/>
          <w:szCs w:val="28"/>
        </w:rPr>
        <w:t xml:space="preserve"> и 202</w:t>
      </w:r>
      <w:r w:rsidR="006038B6">
        <w:rPr>
          <w:rFonts w:ascii="PT Astra Serif" w:hAnsi="PT Astra Serif"/>
          <w:b/>
          <w:sz w:val="28"/>
          <w:szCs w:val="28"/>
        </w:rPr>
        <w:t>7</w:t>
      </w:r>
      <w:r w:rsidRPr="0006282C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07665B" w:rsidRPr="0006282C" w:rsidRDefault="0007665B" w:rsidP="00F9452C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F9452C">
      <w:pPr>
        <w:rPr>
          <w:rFonts w:ascii="PT Astra Serif" w:hAnsi="PT Astra Serif"/>
        </w:rPr>
      </w:pPr>
    </w:p>
    <w:p w:rsidR="0007665B" w:rsidRPr="006038B6" w:rsidRDefault="0007665B" w:rsidP="00F9452C">
      <w:pPr>
        <w:rPr>
          <w:rFonts w:ascii="PT Astra Serif" w:hAnsi="PT Astra Serif"/>
          <w:sz w:val="28"/>
          <w:szCs w:val="28"/>
        </w:rPr>
      </w:pPr>
      <w:r w:rsidRPr="006038B6">
        <w:rPr>
          <w:rFonts w:ascii="PT Astra Serif" w:hAnsi="PT Astra Serif"/>
          <w:sz w:val="28"/>
          <w:szCs w:val="28"/>
        </w:rPr>
        <w:t xml:space="preserve">Наименование муниципального учреждения: </w:t>
      </w:r>
    </w:p>
    <w:p w:rsidR="00D800A4" w:rsidRPr="006038B6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6038B6">
        <w:rPr>
          <w:rFonts w:ascii="PT Astra Serif" w:hAnsi="PT Astra Serif"/>
          <w:sz w:val="28"/>
          <w:szCs w:val="28"/>
          <w:u w:val="single"/>
        </w:rPr>
        <w:t xml:space="preserve">Муниципальное бюджетное учреждение </w:t>
      </w:r>
      <w:proofErr w:type="gramStart"/>
      <w:r w:rsidR="000D4A5B" w:rsidRPr="006038B6">
        <w:rPr>
          <w:rFonts w:ascii="PT Astra Serif" w:hAnsi="PT Astra Serif"/>
          <w:sz w:val="28"/>
          <w:szCs w:val="28"/>
          <w:u w:val="single"/>
        </w:rPr>
        <w:t>дополнительного</w:t>
      </w:r>
      <w:proofErr w:type="gramEnd"/>
      <w:r w:rsidR="000D4A5B" w:rsidRPr="006038B6">
        <w:rPr>
          <w:rFonts w:ascii="PT Astra Serif" w:hAnsi="PT Astra Serif"/>
          <w:sz w:val="28"/>
          <w:szCs w:val="28"/>
          <w:u w:val="single"/>
        </w:rPr>
        <w:t xml:space="preserve"> образованиям </w:t>
      </w:r>
      <w:r w:rsidRPr="006038B6">
        <w:rPr>
          <w:rFonts w:ascii="PT Astra Serif" w:hAnsi="PT Astra Serif"/>
          <w:sz w:val="28"/>
          <w:szCs w:val="28"/>
          <w:u w:val="single"/>
        </w:rPr>
        <w:t>спортивная школа</w:t>
      </w:r>
    </w:p>
    <w:p w:rsidR="0007665B" w:rsidRPr="006038B6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6038B6">
        <w:rPr>
          <w:rFonts w:ascii="PT Astra Serif" w:hAnsi="PT Astra Serif"/>
          <w:sz w:val="28"/>
          <w:szCs w:val="28"/>
          <w:u w:val="single"/>
        </w:rPr>
        <w:t>«Центр Югорского спорта»</w:t>
      </w:r>
    </w:p>
    <w:p w:rsidR="0007665B" w:rsidRPr="006038B6" w:rsidRDefault="0007665B" w:rsidP="00F9452C">
      <w:pPr>
        <w:rPr>
          <w:rFonts w:ascii="PT Astra Serif" w:hAnsi="PT Astra Serif"/>
          <w:sz w:val="28"/>
          <w:szCs w:val="28"/>
        </w:rPr>
      </w:pPr>
    </w:p>
    <w:p w:rsidR="006038B6" w:rsidRDefault="0007665B" w:rsidP="00F9452C">
      <w:pPr>
        <w:rPr>
          <w:rFonts w:ascii="PT Astra Serif" w:hAnsi="PT Astra Serif"/>
          <w:sz w:val="28"/>
          <w:szCs w:val="28"/>
        </w:rPr>
      </w:pPr>
      <w:r w:rsidRPr="006038B6">
        <w:rPr>
          <w:rFonts w:ascii="PT Astra Serif" w:hAnsi="PT Astra Serif"/>
          <w:sz w:val="28"/>
          <w:szCs w:val="28"/>
        </w:rPr>
        <w:t xml:space="preserve">Виды деятельности муниципального учреждения: </w:t>
      </w:r>
    </w:p>
    <w:p w:rsidR="0007665B" w:rsidRPr="006038B6" w:rsidRDefault="0007665B" w:rsidP="00F9452C">
      <w:pPr>
        <w:rPr>
          <w:rFonts w:ascii="PT Astra Serif" w:hAnsi="PT Astra Serif"/>
          <w:sz w:val="28"/>
          <w:szCs w:val="28"/>
          <w:u w:val="single"/>
        </w:rPr>
      </w:pPr>
      <w:r w:rsidRPr="006038B6">
        <w:rPr>
          <w:rFonts w:ascii="PT Astra Serif" w:hAnsi="PT Astra Serif"/>
          <w:sz w:val="28"/>
          <w:szCs w:val="28"/>
          <w:u w:val="single"/>
        </w:rPr>
        <w:t>Физическая культура и спорт</w:t>
      </w:r>
    </w:p>
    <w:p w:rsidR="0007665B" w:rsidRPr="006038B6" w:rsidRDefault="0007665B" w:rsidP="00F9452C">
      <w:pPr>
        <w:rPr>
          <w:rFonts w:ascii="PT Astra Serif" w:hAnsi="PT Astra Serif"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75ADB" w:rsidRPr="0006282C" w:rsidRDefault="00375AD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06282C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2419B" w:rsidRPr="0006282C" w:rsidRDefault="00A2419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Часть 1. Сведения об оказываемых муниципальных услугах</w:t>
      </w:r>
    </w:p>
    <w:p w:rsidR="0007665B" w:rsidRPr="00C46904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07665B" w:rsidRDefault="0007665B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C46904">
        <w:rPr>
          <w:rFonts w:ascii="PT Astra Serif" w:hAnsi="PT Astra Serif" w:cs="Times New Roman"/>
          <w:b/>
          <w:bCs/>
          <w:sz w:val="22"/>
          <w:szCs w:val="22"/>
        </w:rPr>
        <w:t>Раздел 1</w:t>
      </w:r>
    </w:p>
    <w:p w:rsidR="00616136" w:rsidRDefault="00616136" w:rsidP="00F9452C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2"/>
        </w:rPr>
      </w:pPr>
    </w:p>
    <w:p w:rsidR="00505FC0" w:rsidRPr="007966E1" w:rsidRDefault="00505FC0" w:rsidP="00505FC0">
      <w:pPr>
        <w:widowControl/>
        <w:autoSpaceDE w:val="0"/>
        <w:ind w:left="708"/>
        <w:rPr>
          <w:rFonts w:ascii="PT Astra Serif" w:hAnsi="PT Astra Serif"/>
          <w:bCs/>
          <w:sz w:val="22"/>
          <w:lang w:eastAsia="ar-SA"/>
        </w:rPr>
      </w:pPr>
      <w:r w:rsidRPr="007966E1">
        <w:rPr>
          <w:rFonts w:ascii="PT Astra Serif" w:hAnsi="PT Astra Serif"/>
          <w:bCs/>
          <w:sz w:val="22"/>
          <w:lang w:eastAsia="ar-SA"/>
        </w:rPr>
        <w:t>1. Наименование муниципальной услуги:</w:t>
      </w:r>
    </w:p>
    <w:p w:rsidR="00505FC0" w:rsidRPr="007966E1" w:rsidRDefault="00505FC0" w:rsidP="00505FC0">
      <w:pPr>
        <w:widowControl/>
        <w:autoSpaceDE w:val="0"/>
        <w:ind w:left="708"/>
        <w:rPr>
          <w:rFonts w:ascii="PT Astra Serif" w:hAnsi="PT Astra Serif"/>
          <w:b/>
          <w:bCs/>
          <w:sz w:val="22"/>
          <w:u w:val="single"/>
          <w:lang w:eastAsia="ar-SA"/>
        </w:rPr>
      </w:pPr>
      <w:r w:rsidRPr="007966E1">
        <w:rPr>
          <w:rFonts w:ascii="PT Astra Serif" w:hAnsi="PT Astra Serif"/>
          <w:b/>
          <w:bCs/>
          <w:sz w:val="22"/>
          <w:u w:val="single"/>
          <w:lang w:eastAsia="ar-SA"/>
        </w:rPr>
        <w:t>Реализация дополнительных общеразвивающих программ (42.Г.42.0)</w:t>
      </w:r>
    </w:p>
    <w:p w:rsidR="00505FC0" w:rsidRPr="007966E1" w:rsidRDefault="00505FC0" w:rsidP="00505FC0">
      <w:pPr>
        <w:widowControl/>
        <w:autoSpaceDE w:val="0"/>
        <w:ind w:left="708"/>
        <w:rPr>
          <w:rFonts w:ascii="PT Astra Serif" w:hAnsi="PT Astra Serif"/>
          <w:bCs/>
          <w:sz w:val="22"/>
          <w:u w:val="single"/>
          <w:lang w:eastAsia="ar-SA"/>
        </w:rPr>
      </w:pPr>
      <w:r w:rsidRPr="007966E1">
        <w:rPr>
          <w:rFonts w:ascii="PT Astra Serif" w:hAnsi="PT Astra Serif"/>
          <w:bCs/>
          <w:sz w:val="22"/>
          <w:lang w:eastAsia="ar-SA"/>
        </w:rPr>
        <w:t xml:space="preserve">2. Категории потребителей муниципальной услуги: </w:t>
      </w:r>
      <w:r w:rsidRPr="007966E1">
        <w:rPr>
          <w:rFonts w:ascii="PT Astra Serif" w:hAnsi="PT Astra Serif"/>
          <w:bCs/>
          <w:sz w:val="22"/>
          <w:u w:val="single"/>
          <w:lang w:eastAsia="ar-SA"/>
        </w:rPr>
        <w:t>дети за исключением детей с ограниченными возможностями здоровья (ОВЗ) и детей - инвалидов</w:t>
      </w:r>
    </w:p>
    <w:p w:rsidR="00505FC0" w:rsidRPr="007966E1" w:rsidRDefault="00505FC0" w:rsidP="00505FC0">
      <w:pPr>
        <w:widowControl/>
        <w:autoSpaceDE w:val="0"/>
        <w:ind w:left="708"/>
        <w:rPr>
          <w:rFonts w:ascii="PT Astra Serif" w:hAnsi="PT Astra Serif"/>
          <w:bCs/>
          <w:sz w:val="22"/>
          <w:u w:val="single"/>
          <w:lang w:eastAsia="ar-SA"/>
        </w:rPr>
      </w:pPr>
      <w:r w:rsidRPr="007966E1">
        <w:rPr>
          <w:rFonts w:ascii="PT Astra Serif" w:hAnsi="PT Astra Serif"/>
          <w:bCs/>
          <w:sz w:val="22"/>
          <w:lang w:eastAsia="ar-SA"/>
        </w:rPr>
        <w:t xml:space="preserve">3. Показатели, характеризующие объем и (или) качество муниципальной услуги: </w:t>
      </w:r>
    </w:p>
    <w:p w:rsidR="00505FC0" w:rsidRPr="007966E1" w:rsidRDefault="00505FC0" w:rsidP="00505FC0">
      <w:pPr>
        <w:widowControl/>
        <w:autoSpaceDE w:val="0"/>
        <w:rPr>
          <w:rFonts w:ascii="PT Astra Serif" w:hAnsi="PT Astra Serif"/>
          <w:bCs/>
          <w:sz w:val="22"/>
          <w:lang w:eastAsia="ar-SA"/>
        </w:rPr>
      </w:pPr>
      <w:r w:rsidRPr="007966E1">
        <w:rPr>
          <w:rFonts w:ascii="PT Astra Serif" w:hAnsi="PT Astra Serif"/>
          <w:bCs/>
          <w:sz w:val="22"/>
          <w:lang w:eastAsia="ar-SA"/>
        </w:rPr>
        <w:t xml:space="preserve">             3.1. Показатели, характеризующие качество муниципальной услуги: </w:t>
      </w:r>
    </w:p>
    <w:p w:rsidR="00505FC0" w:rsidRPr="007966E1" w:rsidRDefault="00505FC0" w:rsidP="00505FC0">
      <w:pPr>
        <w:widowControl/>
        <w:tabs>
          <w:tab w:val="left" w:pos="142"/>
        </w:tabs>
        <w:autoSpaceDE w:val="0"/>
        <w:ind w:firstLine="567"/>
        <w:jc w:val="both"/>
        <w:rPr>
          <w:rFonts w:ascii="PT Astra Serif" w:hAnsi="PT Astra Serif"/>
          <w:b/>
          <w:sz w:val="22"/>
          <w:lang w:eastAsia="ar-SA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134"/>
        <w:gridCol w:w="1559"/>
        <w:gridCol w:w="1134"/>
        <w:gridCol w:w="1276"/>
        <w:gridCol w:w="992"/>
        <w:gridCol w:w="567"/>
        <w:gridCol w:w="1276"/>
        <w:gridCol w:w="992"/>
        <w:gridCol w:w="1134"/>
      </w:tblGrid>
      <w:tr w:rsidR="00505FC0" w:rsidRPr="007966E1" w:rsidTr="00334F43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Уникальный номер 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</w:rPr>
              <w:t>Показатель, характеризующий условия (формы) оказания муниципальной услуги</w:t>
            </w:r>
          </w:p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7966E1" w:rsidRPr="007966E1" w:rsidTr="00470BE2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66E1" w:rsidRPr="007966E1" w:rsidRDefault="007966E1" w:rsidP="00334F43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lang w:eastAsia="fa-IR" w:bidi="fa-I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375ADB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Код показателя характеристики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E1" w:rsidRPr="007966E1" w:rsidRDefault="007966E1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</w:t>
            </w:r>
            <w:r w:rsidR="006038B6" w:rsidRPr="00470BE2">
              <w:rPr>
                <w:rFonts w:ascii="PT Astra Serif" w:hAnsi="PT Astra Serif"/>
                <w:sz w:val="20"/>
                <w:szCs w:val="20"/>
              </w:rPr>
              <w:t>5</w:t>
            </w:r>
            <w:r w:rsidRPr="00470BE2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</w:t>
            </w:r>
            <w:r w:rsidR="006038B6" w:rsidRPr="00470BE2">
              <w:rPr>
                <w:rFonts w:ascii="PT Astra Serif" w:hAnsi="PT Astra Serif"/>
                <w:sz w:val="20"/>
                <w:szCs w:val="20"/>
              </w:rPr>
              <w:t>6</w:t>
            </w:r>
            <w:r w:rsidRPr="00470BE2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</w:t>
            </w:r>
            <w:r w:rsidR="006038B6" w:rsidRPr="00470BE2">
              <w:rPr>
                <w:rFonts w:ascii="PT Astra Serif" w:hAnsi="PT Astra Serif"/>
                <w:sz w:val="20"/>
                <w:szCs w:val="20"/>
              </w:rPr>
              <w:t>7</w:t>
            </w:r>
            <w:r w:rsidRPr="00470BE2">
              <w:rPr>
                <w:rFonts w:ascii="PT Astra Serif" w:hAnsi="PT Astra Serif"/>
                <w:sz w:val="20"/>
                <w:szCs w:val="20"/>
              </w:rPr>
              <w:t>год</w:t>
            </w:r>
          </w:p>
          <w:p w:rsidR="007966E1" w:rsidRPr="00470BE2" w:rsidRDefault="007966E1" w:rsidP="007772C7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505FC0" w:rsidRPr="007966E1" w:rsidTr="00470BE2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lang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</w:tr>
      <w:tr w:rsidR="00505FC0" w:rsidRPr="007966E1" w:rsidTr="00470BE2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color w:val="000000"/>
                <w:sz w:val="22"/>
                <w:lang w:eastAsia="fa-IR" w:bidi="fa-I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12</w:t>
            </w:r>
          </w:p>
        </w:tc>
      </w:tr>
      <w:tr w:rsidR="00505FC0" w:rsidRPr="007966E1" w:rsidTr="00470BE2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Default="00505FC0" w:rsidP="003F74A6">
            <w:pPr>
              <w:rPr>
                <w:rFonts w:ascii="PT Astra Serif" w:hAnsi="PT Astra Serif"/>
                <w:sz w:val="20"/>
                <w:szCs w:val="20"/>
              </w:rPr>
            </w:pPr>
            <w:r w:rsidRPr="00E8695D">
              <w:rPr>
                <w:rFonts w:ascii="PT Astra Serif" w:hAnsi="PT Astra Serif"/>
                <w:sz w:val="20"/>
                <w:szCs w:val="20"/>
              </w:rPr>
              <w:t>804200О.99.0.ББ52А</w:t>
            </w:r>
            <w:r w:rsidR="003F74A6" w:rsidRPr="003F74A6">
              <w:rPr>
                <w:rFonts w:ascii="PT Astra Serif" w:hAnsi="PT Astra Serif"/>
                <w:color w:val="FF0000"/>
                <w:sz w:val="20"/>
                <w:szCs w:val="20"/>
              </w:rPr>
              <w:t>З</w:t>
            </w:r>
            <w:r w:rsidRPr="00E8695D">
              <w:rPr>
                <w:rFonts w:ascii="PT Astra Serif" w:hAnsi="PT Astra Serif"/>
                <w:sz w:val="20"/>
                <w:szCs w:val="20"/>
              </w:rPr>
              <w:t>20000</w:t>
            </w:r>
          </w:p>
          <w:p w:rsidR="003F74A6" w:rsidRDefault="003F74A6" w:rsidP="003F74A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3F74A6" w:rsidRPr="003F74A6" w:rsidRDefault="003F74A6" w:rsidP="003F74A6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bookmarkStart w:id="0" w:name="_GoBack"/>
            <w:r w:rsidRPr="003F74A6">
              <w:rPr>
                <w:rFonts w:ascii="PT Astra Serif" w:hAnsi="PT Astra Serif"/>
                <w:color w:val="FF0000"/>
                <w:sz w:val="20"/>
                <w:szCs w:val="20"/>
              </w:rPr>
              <w:t>Буква «З»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iCs/>
                <w:sz w:val="22"/>
              </w:rPr>
            </w:pPr>
            <w:r w:rsidRPr="007966E1">
              <w:rPr>
                <w:rFonts w:ascii="PT Astra Serif" w:hAnsi="PT Astra Serif"/>
                <w:sz w:val="22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334F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proofErr w:type="spellStart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физкультурно</w:t>
            </w:r>
            <w:proofErr w:type="spellEnd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 -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i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sz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spacing w:val="-2"/>
                <w:sz w:val="22"/>
              </w:rPr>
            </w:pPr>
            <w:r w:rsidRPr="007966E1">
              <w:rPr>
                <w:rFonts w:ascii="PT Astra Serif" w:hAnsi="PT Astra Serif"/>
                <w:spacing w:val="-2"/>
                <w:sz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334F43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</w:tr>
      <w:tr w:rsidR="00375ADB" w:rsidRPr="007966E1" w:rsidTr="00470BE2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C56564" w:rsidRDefault="00375ADB" w:rsidP="00334F43">
            <w:pPr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C56564">
              <w:rPr>
                <w:rFonts w:ascii="PT Astra Serif" w:hAnsi="PT Astra Serif"/>
                <w:sz w:val="20"/>
                <w:szCs w:val="20"/>
                <w:highlight w:val="green"/>
              </w:rPr>
              <w:t>804200О.99.0.ББ52АВ16000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334F43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дети -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334F43">
            <w:pPr>
              <w:snapToGrid w:val="0"/>
              <w:jc w:val="center"/>
              <w:rPr>
                <w:rFonts w:ascii="PT Astra Serif" w:hAnsi="PT Astra Serif"/>
                <w:sz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proofErr w:type="spellStart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физкультурно</w:t>
            </w:r>
            <w:proofErr w:type="spellEnd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 -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ADB" w:rsidRPr="007966E1" w:rsidRDefault="00375ADB" w:rsidP="004E4524">
            <w:pPr>
              <w:snapToGrid w:val="0"/>
              <w:jc w:val="center"/>
              <w:rPr>
                <w:rFonts w:ascii="PT Astra Serif" w:hAnsi="PT Astra Serif"/>
                <w:i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334F43">
            <w:pPr>
              <w:snapToGrid w:val="0"/>
              <w:jc w:val="center"/>
              <w:rPr>
                <w:rFonts w:ascii="PT Astra Serif" w:hAnsi="PT Astra Serif"/>
                <w:sz w:val="22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334F43">
            <w:pPr>
              <w:jc w:val="center"/>
              <w:rPr>
                <w:rFonts w:ascii="PT Astra Serif" w:hAnsi="PT Astra Serif"/>
                <w:spacing w:val="-2"/>
                <w:sz w:val="22"/>
              </w:rPr>
            </w:pPr>
            <w:r w:rsidRPr="007966E1">
              <w:rPr>
                <w:rFonts w:ascii="PT Astra Serif" w:hAnsi="PT Astra Serif"/>
                <w:spacing w:val="-2"/>
                <w:sz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4E4524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4E4524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4E4524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4E4524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4E4524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0</w:t>
            </w:r>
          </w:p>
        </w:tc>
      </w:tr>
    </w:tbl>
    <w:p w:rsidR="00375ADB" w:rsidRDefault="00375ADB" w:rsidP="00505FC0">
      <w:pPr>
        <w:widowControl/>
        <w:shd w:val="clear" w:color="auto" w:fill="FFFFFF"/>
        <w:autoSpaceDE w:val="0"/>
        <w:spacing w:line="216" w:lineRule="auto"/>
        <w:contextualSpacing/>
        <w:jc w:val="both"/>
        <w:rPr>
          <w:rFonts w:ascii="PT Astra Serif" w:hAnsi="PT Astra Serif"/>
          <w:sz w:val="22"/>
          <w:lang w:eastAsia="ar-SA"/>
        </w:rPr>
      </w:pPr>
    </w:p>
    <w:p w:rsidR="00505FC0" w:rsidRPr="007966E1" w:rsidRDefault="00505FC0" w:rsidP="00505FC0">
      <w:pPr>
        <w:widowControl/>
        <w:shd w:val="clear" w:color="auto" w:fill="FFFFFF"/>
        <w:autoSpaceDE w:val="0"/>
        <w:spacing w:line="216" w:lineRule="auto"/>
        <w:contextualSpacing/>
        <w:jc w:val="both"/>
        <w:rPr>
          <w:rFonts w:ascii="PT Astra Serif" w:hAnsi="PT Astra Serif"/>
          <w:sz w:val="22"/>
          <w:lang w:eastAsia="ar-SA"/>
        </w:rPr>
      </w:pPr>
      <w:r w:rsidRPr="007966E1">
        <w:rPr>
          <w:rFonts w:ascii="PT Astra Serif" w:hAnsi="PT Astra Serif"/>
          <w:sz w:val="22"/>
          <w:lang w:eastAsia="ar-SA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0,0%</w:t>
      </w:r>
    </w:p>
    <w:p w:rsidR="00505FC0" w:rsidRPr="007966E1" w:rsidRDefault="00505FC0" w:rsidP="00505FC0">
      <w:pPr>
        <w:widowControl/>
        <w:autoSpaceDE w:val="0"/>
        <w:rPr>
          <w:rFonts w:ascii="PT Astra Serif" w:hAnsi="PT Astra Serif"/>
          <w:bCs/>
          <w:sz w:val="22"/>
          <w:lang w:eastAsia="ar-SA"/>
        </w:rPr>
      </w:pPr>
    </w:p>
    <w:p w:rsidR="00375ADB" w:rsidRDefault="00375ADB" w:rsidP="00505FC0">
      <w:pPr>
        <w:widowControl/>
        <w:autoSpaceDE w:val="0"/>
        <w:rPr>
          <w:rFonts w:ascii="PT Astra Serif" w:hAnsi="PT Astra Serif"/>
          <w:bCs/>
          <w:sz w:val="22"/>
          <w:lang w:eastAsia="ar-SA"/>
        </w:rPr>
      </w:pPr>
    </w:p>
    <w:p w:rsidR="00505FC0" w:rsidRPr="007966E1" w:rsidRDefault="00505FC0" w:rsidP="00505FC0">
      <w:pPr>
        <w:widowControl/>
        <w:autoSpaceDE w:val="0"/>
        <w:rPr>
          <w:rFonts w:ascii="PT Astra Serif" w:hAnsi="PT Astra Serif"/>
          <w:bCs/>
          <w:sz w:val="22"/>
          <w:lang w:eastAsia="ar-SA"/>
        </w:rPr>
      </w:pPr>
      <w:r w:rsidRPr="007966E1">
        <w:rPr>
          <w:rFonts w:ascii="PT Astra Serif" w:hAnsi="PT Astra Serif"/>
          <w:bCs/>
          <w:sz w:val="22"/>
          <w:lang w:eastAsia="ar-SA"/>
        </w:rPr>
        <w:lastRenderedPageBreak/>
        <w:t xml:space="preserve">3.2. Показатели, характеризующие объем муниципальной услуги: </w:t>
      </w:r>
    </w:p>
    <w:p w:rsidR="00505FC0" w:rsidRPr="007966E1" w:rsidRDefault="00505FC0" w:rsidP="00505FC0">
      <w:pPr>
        <w:widowControl/>
        <w:autoSpaceDE w:val="0"/>
        <w:rPr>
          <w:rFonts w:ascii="PT Astra Serif" w:hAnsi="PT Astra Serif"/>
          <w:sz w:val="22"/>
          <w:lang w:eastAsia="ar-SA"/>
        </w:rPr>
      </w:pPr>
    </w:p>
    <w:tbl>
      <w:tblPr>
        <w:tblW w:w="15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851"/>
        <w:gridCol w:w="1276"/>
        <w:gridCol w:w="1275"/>
        <w:gridCol w:w="567"/>
        <w:gridCol w:w="993"/>
        <w:gridCol w:w="850"/>
        <w:gridCol w:w="851"/>
        <w:gridCol w:w="708"/>
        <w:gridCol w:w="780"/>
        <w:gridCol w:w="756"/>
      </w:tblGrid>
      <w:tr w:rsidR="00505FC0" w:rsidRPr="007966E1" w:rsidTr="00334F43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Уникальный номер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widowControl/>
              <w:suppressAutoHyphens w:val="0"/>
              <w:spacing w:after="200"/>
              <w:jc w:val="center"/>
              <w:rPr>
                <w:rFonts w:ascii="PT Astra Serif" w:hAnsi="PT Astra Serif"/>
                <w:sz w:val="22"/>
              </w:rPr>
            </w:pPr>
            <w:r w:rsidRPr="007966E1">
              <w:rPr>
                <w:rFonts w:ascii="PT Astra Serif" w:hAnsi="PT Astra Serif"/>
                <w:sz w:val="22"/>
              </w:rPr>
              <w:t>Показатель, характеризующий условия (формы) оказания муниципальной услуги</w:t>
            </w:r>
          </w:p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5ADB" w:rsidRDefault="00505FC0" w:rsidP="007966E1">
            <w:pPr>
              <w:snapToGrid w:val="0"/>
              <w:jc w:val="center"/>
              <w:rPr>
                <w:rFonts w:ascii="PT Astra Serif" w:hAnsi="PT Astra Serif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 xml:space="preserve">Среднегодовой размер платы </w:t>
            </w:r>
          </w:p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sz w:val="22"/>
                <w:lang w:eastAsia="fa-IR" w:bidi="fa-IR"/>
              </w:rPr>
              <w:t>(цена, тариф)</w:t>
            </w:r>
          </w:p>
        </w:tc>
      </w:tr>
      <w:tr w:rsidR="00470BE2" w:rsidRPr="007966E1" w:rsidTr="00470BE2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Код показателя характеристики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E2" w:rsidRPr="007966E1" w:rsidRDefault="00470BE2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2025 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2026 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2027год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2025 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2026 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2027год</w:t>
            </w:r>
          </w:p>
          <w:p w:rsidR="00470BE2" w:rsidRPr="00470BE2" w:rsidRDefault="00470BE2" w:rsidP="000A1C7D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505FC0" w:rsidRPr="007966E1" w:rsidTr="00470BE2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u w:val="single"/>
                <w:lang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pBdr>
                <w:bottom w:val="single" w:sz="12" w:space="1" w:color="auto"/>
              </w:pBd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код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lang w:val="de-DE" w:eastAsia="fa-IR"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</w:p>
        </w:tc>
      </w:tr>
      <w:tr w:rsidR="00505FC0" w:rsidRPr="007966E1" w:rsidTr="00470BE2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color w:val="000000"/>
                <w:sz w:val="22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color w:val="000000"/>
                <w:sz w:val="22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FC0" w:rsidRPr="007966E1" w:rsidRDefault="00505FC0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15</w:t>
            </w:r>
          </w:p>
        </w:tc>
      </w:tr>
      <w:tr w:rsidR="00505FC0" w:rsidRPr="007966E1" w:rsidTr="00470BE2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804200О.99.0.ББ52А320000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snapToGri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proofErr w:type="spellStart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физкультурно</w:t>
            </w:r>
            <w:proofErr w:type="spellEnd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 -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FC0" w:rsidRPr="00470BE2" w:rsidRDefault="00505FC0" w:rsidP="007966E1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7966E1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человеко</w:t>
            </w:r>
            <w:proofErr w:type="spellEnd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470BE2" w:rsidRDefault="00505FC0" w:rsidP="00470BE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Человеко</w:t>
            </w:r>
            <w:r w:rsidR="00470BE2"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-</w:t>
            </w:r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E73BDD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27 930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E73BDD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27 930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E73BDD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27 930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375ADB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C0" w:rsidRPr="007966E1" w:rsidRDefault="00505FC0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7966E1"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</w:tr>
      <w:tr w:rsidR="00375ADB" w:rsidRPr="007966E1" w:rsidTr="00470BE2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804200О.99.0.ББ52АВ16000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70BE2">
              <w:rPr>
                <w:rFonts w:ascii="PT Astra Serif" w:hAnsi="PT Astra Serif"/>
                <w:sz w:val="20"/>
                <w:szCs w:val="20"/>
              </w:rPr>
              <w:t>дети - 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fa-IR" w:bidi="fa-IR"/>
              </w:rPr>
            </w:pPr>
            <w:proofErr w:type="spellStart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>физкультурно</w:t>
            </w:r>
            <w:proofErr w:type="spellEnd"/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 - спортивная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ADB" w:rsidRPr="00470BE2" w:rsidRDefault="00375ADB" w:rsidP="004E4524">
            <w:pPr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sz w:val="20"/>
                <w:szCs w:val="20"/>
                <w:lang w:eastAsia="fa-IR" w:bidi="fa-IR"/>
              </w:rPr>
              <w:t xml:space="preserve">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7966E1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человеко</w:t>
            </w:r>
            <w:proofErr w:type="spellEnd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470BE2" w:rsidRDefault="00375ADB" w:rsidP="004E4524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</w:pPr>
            <w:proofErr w:type="spellStart"/>
            <w:proofErr w:type="gramStart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Человеко</w:t>
            </w:r>
            <w:proofErr w:type="spellEnd"/>
            <w:r w:rsidRPr="00470BE2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 xml:space="preserve"> - час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66445B" w:rsidRDefault="00375ADB" w:rsidP="004E4524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 w:rsidRPr="0066445B">
              <w:rPr>
                <w:rFonts w:ascii="PT Astra Serif" w:hAnsi="PT Astra Serif"/>
                <w:bCs/>
                <w:sz w:val="22"/>
                <w:lang w:eastAsia="fa-IR" w:bidi="fa-IR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66445B" w:rsidRDefault="00470BE2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9</w:t>
            </w:r>
            <w:r w:rsidR="002C1CB9">
              <w:rPr>
                <w:rFonts w:ascii="PT Astra Serif" w:hAnsi="PT Astra Serif"/>
                <w:bCs/>
                <w:sz w:val="22"/>
                <w:lang w:eastAsia="fa-IR" w:bidi="fa-IR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66445B" w:rsidRDefault="002C1CB9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66445B" w:rsidRDefault="002C1CB9" w:rsidP="007966E1">
            <w:pPr>
              <w:snapToGrid w:val="0"/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DB" w:rsidRPr="007966E1" w:rsidRDefault="00375ADB" w:rsidP="007966E1">
            <w:pPr>
              <w:jc w:val="center"/>
              <w:rPr>
                <w:rFonts w:ascii="PT Astra Serif" w:hAnsi="PT Astra Serif"/>
                <w:bCs/>
                <w:sz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lang w:eastAsia="fa-IR" w:bidi="fa-IR"/>
              </w:rPr>
              <w:t>-</w:t>
            </w:r>
          </w:p>
        </w:tc>
      </w:tr>
    </w:tbl>
    <w:p w:rsidR="00375ADB" w:rsidRDefault="00375ADB" w:rsidP="00505FC0">
      <w:pPr>
        <w:widowControl/>
        <w:shd w:val="clear" w:color="auto" w:fill="FFFFFF"/>
        <w:autoSpaceDE w:val="0"/>
        <w:spacing w:line="216" w:lineRule="auto"/>
        <w:ind w:firstLine="567"/>
        <w:contextualSpacing/>
        <w:jc w:val="both"/>
        <w:rPr>
          <w:rFonts w:ascii="PT Astra Serif" w:hAnsi="PT Astra Serif"/>
          <w:sz w:val="22"/>
          <w:lang w:eastAsia="ar-SA"/>
        </w:rPr>
      </w:pPr>
    </w:p>
    <w:p w:rsidR="00505FC0" w:rsidRPr="007966E1" w:rsidRDefault="00505FC0" w:rsidP="00505FC0">
      <w:pPr>
        <w:widowControl/>
        <w:shd w:val="clear" w:color="auto" w:fill="FFFFFF"/>
        <w:autoSpaceDE w:val="0"/>
        <w:spacing w:line="216" w:lineRule="auto"/>
        <w:ind w:firstLine="567"/>
        <w:contextualSpacing/>
        <w:jc w:val="both"/>
        <w:rPr>
          <w:rFonts w:ascii="PT Astra Serif" w:hAnsi="PT Astra Serif"/>
          <w:sz w:val="22"/>
          <w:lang w:eastAsia="ar-SA"/>
        </w:rPr>
      </w:pPr>
      <w:r w:rsidRPr="007966E1">
        <w:rPr>
          <w:rFonts w:ascii="PT Astra Serif" w:hAnsi="PT Astra Serif"/>
          <w:sz w:val="22"/>
          <w:lang w:eastAsia="ar-SA"/>
        </w:rPr>
        <w:t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0,0%</w:t>
      </w:r>
    </w:p>
    <w:p w:rsidR="00505FC0" w:rsidRPr="007966E1" w:rsidRDefault="00505FC0" w:rsidP="00505FC0">
      <w:pPr>
        <w:widowControl/>
        <w:tabs>
          <w:tab w:val="left" w:pos="142"/>
        </w:tabs>
        <w:autoSpaceDE w:val="0"/>
        <w:jc w:val="both"/>
        <w:rPr>
          <w:rFonts w:ascii="PT Astra Serif" w:hAnsi="PT Astra Serif"/>
          <w:b/>
          <w:sz w:val="22"/>
          <w:lang w:eastAsia="ar-SA"/>
        </w:rPr>
      </w:pPr>
    </w:p>
    <w:p w:rsidR="00505FC0" w:rsidRPr="007966E1" w:rsidRDefault="00505FC0" w:rsidP="00505FC0">
      <w:pPr>
        <w:widowControl/>
        <w:tabs>
          <w:tab w:val="left" w:pos="142"/>
        </w:tabs>
        <w:autoSpaceDE w:val="0"/>
        <w:ind w:firstLine="567"/>
        <w:jc w:val="both"/>
        <w:rPr>
          <w:rFonts w:ascii="PT Astra Serif" w:hAnsi="PT Astra Serif"/>
          <w:sz w:val="22"/>
          <w:lang w:eastAsia="ar-SA"/>
        </w:rPr>
      </w:pPr>
      <w:r w:rsidRPr="007966E1">
        <w:rPr>
          <w:rFonts w:ascii="PT Astra Serif" w:hAnsi="PT Astra Serif"/>
          <w:sz w:val="22"/>
          <w:lang w:eastAsia="ar-SA"/>
        </w:rPr>
        <w:t xml:space="preserve">4. Порядок оказания муниципальной услуги: </w:t>
      </w:r>
    </w:p>
    <w:p w:rsidR="00505FC0" w:rsidRPr="007966E1" w:rsidRDefault="00505FC0" w:rsidP="00505FC0">
      <w:pPr>
        <w:tabs>
          <w:tab w:val="left" w:pos="-1560"/>
          <w:tab w:val="left" w:pos="2040"/>
        </w:tabs>
        <w:spacing w:line="100" w:lineRule="atLeast"/>
        <w:ind w:firstLine="567"/>
        <w:jc w:val="both"/>
        <w:rPr>
          <w:rFonts w:ascii="PT Astra Serif" w:hAnsi="PT Astra Serif"/>
          <w:sz w:val="22"/>
          <w:lang w:eastAsia="ar-SA"/>
        </w:rPr>
      </w:pPr>
      <w:r w:rsidRPr="007966E1">
        <w:rPr>
          <w:rFonts w:ascii="PT Astra Serif" w:hAnsi="PT Astra Serif"/>
          <w:sz w:val="22"/>
          <w:lang w:eastAsia="ar-SA"/>
        </w:rPr>
        <w:t>4.1. Нормативные правовые акты, регулирующие порядок оказания муниципальной услуги:</w:t>
      </w:r>
    </w:p>
    <w:p w:rsidR="00505FC0" w:rsidRPr="007966E1" w:rsidRDefault="00505FC0" w:rsidP="00505FC0">
      <w:pPr>
        <w:suppressLineNumbers/>
        <w:ind w:firstLine="567"/>
        <w:jc w:val="both"/>
        <w:rPr>
          <w:rFonts w:ascii="PT Astra Serif" w:hAnsi="PT Astra Serif"/>
          <w:color w:val="000000"/>
          <w:sz w:val="22"/>
          <w:lang w:eastAsia="ar-SA"/>
        </w:rPr>
      </w:pPr>
      <w:r w:rsidRPr="007966E1">
        <w:rPr>
          <w:rFonts w:ascii="PT Astra Serif" w:hAnsi="PT Astra Serif"/>
          <w:color w:val="000000"/>
          <w:sz w:val="22"/>
          <w:lang w:eastAsia="ar-SA"/>
        </w:rPr>
        <w:t>- Федеральный закон от 06.10.2003  №131-ФЗ "Об общих принципах организации местного самоуправления в Российской Федерации";</w:t>
      </w:r>
    </w:p>
    <w:p w:rsidR="00375ADB" w:rsidRDefault="00505FC0" w:rsidP="00505FC0">
      <w:pPr>
        <w:suppressLineNumbers/>
        <w:ind w:firstLine="567"/>
        <w:jc w:val="both"/>
        <w:rPr>
          <w:rFonts w:ascii="PT Astra Serif" w:hAnsi="PT Astra Serif"/>
          <w:color w:val="000000"/>
          <w:sz w:val="22"/>
          <w:lang w:eastAsia="ar-SA"/>
        </w:rPr>
      </w:pPr>
      <w:r w:rsidRPr="007966E1">
        <w:rPr>
          <w:rFonts w:ascii="PT Astra Serif" w:hAnsi="PT Astra Serif"/>
          <w:color w:val="000000"/>
          <w:sz w:val="22"/>
          <w:lang w:eastAsia="ar-SA"/>
        </w:rPr>
        <w:t xml:space="preserve">- Федеральный закон от 06.10.1999  №184-ФЗ "Об общих принципах организации законодательных (представительных) и исполнительных органов </w:t>
      </w:r>
    </w:p>
    <w:p w:rsidR="00505FC0" w:rsidRPr="007966E1" w:rsidRDefault="00505FC0" w:rsidP="00375ADB">
      <w:pPr>
        <w:suppressLineNumbers/>
        <w:jc w:val="both"/>
        <w:rPr>
          <w:rFonts w:ascii="PT Astra Serif" w:hAnsi="PT Astra Serif"/>
          <w:color w:val="000000"/>
          <w:sz w:val="22"/>
          <w:lang w:eastAsia="ar-SA"/>
        </w:rPr>
      </w:pPr>
      <w:r w:rsidRPr="007966E1">
        <w:rPr>
          <w:rFonts w:ascii="PT Astra Serif" w:hAnsi="PT Astra Serif"/>
          <w:color w:val="000000"/>
          <w:sz w:val="22"/>
          <w:lang w:eastAsia="ar-SA"/>
        </w:rPr>
        <w:t>государственной власти субъектов РФ";</w:t>
      </w:r>
    </w:p>
    <w:p w:rsidR="00505FC0" w:rsidRPr="007966E1" w:rsidRDefault="00505FC0" w:rsidP="00505FC0">
      <w:pPr>
        <w:suppressLineNumbers/>
        <w:ind w:firstLine="567"/>
        <w:jc w:val="both"/>
        <w:rPr>
          <w:rFonts w:ascii="PT Astra Serif" w:hAnsi="PT Astra Serif"/>
          <w:color w:val="000000"/>
          <w:sz w:val="22"/>
          <w:lang w:eastAsia="ar-SA"/>
        </w:rPr>
      </w:pPr>
      <w:r w:rsidRPr="007966E1">
        <w:rPr>
          <w:rFonts w:ascii="PT Astra Serif" w:hAnsi="PT Astra Serif"/>
          <w:color w:val="000000"/>
          <w:sz w:val="22"/>
          <w:lang w:eastAsia="ar-SA"/>
        </w:rPr>
        <w:t>- Федеральный закон от 29.12.2012  №273-ФЗ "Об образовании в Российской Федерации".</w:t>
      </w:r>
    </w:p>
    <w:p w:rsidR="00505FC0" w:rsidRDefault="00505FC0" w:rsidP="00375ADB">
      <w:pPr>
        <w:widowControl/>
        <w:autoSpaceDE w:val="0"/>
        <w:ind w:firstLine="567"/>
        <w:rPr>
          <w:rFonts w:ascii="PT Astra Serif" w:hAnsi="PT Astra Serif"/>
          <w:sz w:val="22"/>
          <w:lang w:eastAsia="ar-SA"/>
        </w:rPr>
      </w:pPr>
      <w:r w:rsidRPr="007966E1">
        <w:rPr>
          <w:rFonts w:ascii="PT Astra Serif" w:hAnsi="PT Astra Serif"/>
          <w:sz w:val="22"/>
          <w:lang w:eastAsia="ar-SA"/>
        </w:rPr>
        <w:t>4.2. Порядок  информирования  потенциальных  потребителей муниципальной услуги</w:t>
      </w:r>
    </w:p>
    <w:p w:rsidR="00375ADB" w:rsidRPr="007966E1" w:rsidRDefault="00375ADB" w:rsidP="00375ADB">
      <w:pPr>
        <w:widowControl/>
        <w:autoSpaceDE w:val="0"/>
        <w:ind w:firstLine="567"/>
        <w:rPr>
          <w:rFonts w:ascii="PT Astra Serif" w:hAnsi="PT Astra Serif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505FC0" w:rsidRPr="007966E1" w:rsidTr="00334F43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lastRenderedPageBreak/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Частота обновления информации</w:t>
            </w:r>
          </w:p>
        </w:tc>
      </w:tr>
      <w:tr w:rsidR="00505FC0" w:rsidRPr="007966E1" w:rsidTr="00334F43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center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3</w:t>
            </w:r>
          </w:p>
        </w:tc>
      </w:tr>
      <w:tr w:rsidR="00505FC0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ind w:left="-25" w:right="5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505FC0" w:rsidRPr="007966E1" w:rsidRDefault="00505FC0" w:rsidP="00334F43">
            <w:pPr>
              <w:widowControl/>
              <w:autoSpaceDE w:val="0"/>
              <w:ind w:left="-25" w:right="5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Планы и отчеты по оказанию муниципальной услуги;</w:t>
            </w:r>
          </w:p>
          <w:p w:rsidR="00505FC0" w:rsidRPr="007966E1" w:rsidRDefault="00505FC0" w:rsidP="00334F43">
            <w:pPr>
              <w:widowControl/>
              <w:autoSpaceDE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В течение года, но не реже, чем раз в месяц</w:t>
            </w: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</w:p>
        </w:tc>
      </w:tr>
      <w:tr w:rsidR="00505FC0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Ежегодный доклад:</w:t>
            </w:r>
          </w:p>
          <w:p w:rsidR="00505FC0" w:rsidRPr="007966E1" w:rsidRDefault="00505FC0" w:rsidP="00334F43">
            <w:pPr>
              <w:widowControl/>
              <w:autoSpaceDE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 xml:space="preserve">- объём предоставляемой муниципальной услуги, </w:t>
            </w:r>
          </w:p>
          <w:p w:rsidR="00505FC0" w:rsidRPr="007966E1" w:rsidRDefault="00505FC0" w:rsidP="00334F43">
            <w:pPr>
              <w:widowControl/>
              <w:autoSpaceDE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показатели качества предоставляемой муниципальной услуги.</w:t>
            </w:r>
          </w:p>
          <w:p w:rsidR="00505FC0" w:rsidRPr="007966E1" w:rsidRDefault="00505FC0" w:rsidP="00334F43">
            <w:pPr>
              <w:widowControl/>
              <w:autoSpaceDE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Ежегодно</w:t>
            </w: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</w:p>
          <w:p w:rsidR="00505FC0" w:rsidRPr="007966E1" w:rsidRDefault="00505FC0" w:rsidP="00334F43">
            <w:pPr>
              <w:widowControl/>
              <w:autoSpaceDE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Ежеквартально</w:t>
            </w:r>
          </w:p>
        </w:tc>
      </w:tr>
      <w:tr w:rsidR="00505FC0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 xml:space="preserve">Объём предоставляемой муниципальной услуги, </w:t>
            </w:r>
          </w:p>
          <w:p w:rsidR="00505FC0" w:rsidRPr="007966E1" w:rsidRDefault="00505FC0" w:rsidP="00334F43">
            <w:pPr>
              <w:widowControl/>
              <w:autoSpaceDE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В течение года</w:t>
            </w:r>
          </w:p>
        </w:tc>
      </w:tr>
      <w:tr w:rsidR="00505FC0" w:rsidRPr="007966E1" w:rsidTr="00334F43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В устной форме — по телефону или личном обращении</w:t>
            </w:r>
          </w:p>
          <w:p w:rsidR="00505FC0" w:rsidRPr="007966E1" w:rsidRDefault="00505FC0" w:rsidP="00334F43">
            <w:pPr>
              <w:widowControl/>
              <w:autoSpaceDE w:val="0"/>
              <w:snapToGrid w:val="0"/>
              <w:jc w:val="both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FC0" w:rsidRPr="007966E1" w:rsidRDefault="00505FC0" w:rsidP="00334F43">
            <w:pPr>
              <w:widowControl/>
              <w:autoSpaceDE w:val="0"/>
              <w:snapToGrid w:val="0"/>
              <w:rPr>
                <w:rFonts w:ascii="PT Astra Serif" w:hAnsi="PT Astra Serif"/>
                <w:sz w:val="22"/>
                <w:lang w:eastAsia="ar-SA"/>
              </w:rPr>
            </w:pPr>
            <w:r w:rsidRPr="007966E1">
              <w:rPr>
                <w:rFonts w:ascii="PT Astra Serif" w:hAnsi="PT Astra Serif"/>
                <w:sz w:val="22"/>
                <w:lang w:eastAsia="ar-SA"/>
              </w:rPr>
              <w:t>По мере необходимости</w:t>
            </w:r>
          </w:p>
        </w:tc>
      </w:tr>
    </w:tbl>
    <w:p w:rsidR="00505FC0" w:rsidRDefault="00505FC0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p w:rsidR="00F67524" w:rsidRPr="00C46904" w:rsidRDefault="00F67524" w:rsidP="00F67524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 xml:space="preserve">Часть </w:t>
      </w:r>
      <w:r>
        <w:rPr>
          <w:rFonts w:ascii="PT Astra Serif" w:hAnsi="PT Astra Serif" w:cs="Times New Roman"/>
          <w:b/>
          <w:sz w:val="22"/>
          <w:szCs w:val="22"/>
        </w:rPr>
        <w:t>2</w:t>
      </w:r>
      <w:r w:rsidRPr="00C46904">
        <w:rPr>
          <w:rFonts w:ascii="PT Astra Serif" w:hAnsi="PT Astra Serif" w:cs="Times New Roman"/>
          <w:b/>
          <w:sz w:val="22"/>
          <w:szCs w:val="22"/>
        </w:rPr>
        <w:t>. Прочие сведения о муниципальном задании</w:t>
      </w:r>
    </w:p>
    <w:p w:rsidR="00F67524" w:rsidRPr="00C46904" w:rsidRDefault="00F67524" w:rsidP="00F67524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F67524" w:rsidRPr="00C46904" w:rsidRDefault="00F67524" w:rsidP="00F67524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F67524" w:rsidRPr="00C46904" w:rsidRDefault="00F67524" w:rsidP="00F67524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F67524" w:rsidRPr="00C46904" w:rsidRDefault="00F67524" w:rsidP="00F67524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F67524" w:rsidRPr="00C46904" w:rsidRDefault="00F67524" w:rsidP="00F67524">
      <w:pPr>
        <w:pStyle w:val="ConsPlusNonformat"/>
        <w:spacing w:line="216" w:lineRule="auto"/>
        <w:ind w:left="72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F67524" w:rsidRPr="00C46904" w:rsidRDefault="00F67524" w:rsidP="00F67524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</w:t>
      </w:r>
      <w:r>
        <w:rPr>
          <w:rFonts w:ascii="PT Astra Serif" w:hAnsi="PT Astra Serif" w:cs="Times New Roman"/>
          <w:sz w:val="22"/>
          <w:szCs w:val="22"/>
        </w:rPr>
        <w:t>_________________</w:t>
      </w:r>
      <w:r w:rsidRPr="00C46904">
        <w:rPr>
          <w:rFonts w:ascii="PT Astra Serif" w:hAnsi="PT Astra Serif" w:cs="Times New Roman"/>
          <w:sz w:val="22"/>
          <w:szCs w:val="22"/>
        </w:rPr>
        <w:t>_________________</w:t>
      </w:r>
    </w:p>
    <w:p w:rsidR="00F67524" w:rsidRPr="00C46904" w:rsidRDefault="00F67524" w:rsidP="00F67524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524" w:rsidRPr="00C46904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F67524" w:rsidRPr="00C46904" w:rsidRDefault="00F67524" w:rsidP="00FA225A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F67524" w:rsidRPr="00C46904" w:rsidTr="00FA225A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C46904" w:rsidRDefault="00F67524" w:rsidP="00FA225A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F67524" w:rsidRPr="00C46904" w:rsidRDefault="00F67524" w:rsidP="00F67524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 xml:space="preserve">4.3. Иные требования к отчетности о выполнении муниципального задания </w:t>
      </w:r>
    </w:p>
    <w:p w:rsidR="00F67524" w:rsidRPr="00C46904" w:rsidRDefault="00F67524" w:rsidP="00F67524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F67524" w:rsidRPr="00C46904" w:rsidRDefault="00F67524" w:rsidP="00F67524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F67524" w:rsidRPr="00C46904" w:rsidRDefault="00F67524" w:rsidP="00F67524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       период, выводов о результатах деятельности;</w:t>
      </w:r>
    </w:p>
    <w:p w:rsidR="00F67524" w:rsidRPr="00C46904" w:rsidRDefault="00F67524" w:rsidP="00F67524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F67524" w:rsidRPr="00C46904" w:rsidRDefault="00F67524" w:rsidP="00F67524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иную информацию (по мере необходимости).</w:t>
      </w:r>
    </w:p>
    <w:p w:rsidR="00F67524" w:rsidRPr="00C46904" w:rsidRDefault="00F67524" w:rsidP="00F67524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proofErr w:type="spellStart"/>
      <w:r w:rsidRPr="00C46904">
        <w:rPr>
          <w:rFonts w:ascii="PT Astra Serif" w:hAnsi="PT Astra Serif"/>
          <w:sz w:val="22"/>
          <w:szCs w:val="22"/>
          <w:lang w:val="en-US"/>
        </w:rPr>
        <w:t>gov</w:t>
      </w:r>
      <w:proofErr w:type="spellEnd"/>
      <w:r w:rsidRPr="00C46904">
        <w:rPr>
          <w:rFonts w:ascii="PT Astra Serif" w:hAnsi="PT Astra Serif"/>
          <w:sz w:val="22"/>
          <w:szCs w:val="22"/>
        </w:rPr>
        <w:t>.</w:t>
      </w:r>
      <w:proofErr w:type="spellStart"/>
      <w:r w:rsidRPr="00C46904">
        <w:rPr>
          <w:rFonts w:ascii="PT Astra Serif" w:hAnsi="PT Astra Serif"/>
          <w:sz w:val="22"/>
          <w:szCs w:val="22"/>
          <w:lang w:val="en-US"/>
        </w:rPr>
        <w:t>ru</w:t>
      </w:r>
      <w:proofErr w:type="spellEnd"/>
      <w:r w:rsidRPr="00C46904">
        <w:rPr>
          <w:rFonts w:ascii="PT Astra Serif" w:hAnsi="PT Astra Serif"/>
          <w:sz w:val="22"/>
          <w:szCs w:val="22"/>
        </w:rPr>
        <w:t>.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F67524" w:rsidRPr="00C46904" w:rsidRDefault="00F67524" w:rsidP="00F67524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F67524" w:rsidRPr="00C46904" w:rsidRDefault="00F67524" w:rsidP="00F67524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F67524" w:rsidRPr="00C46904" w:rsidRDefault="00F67524" w:rsidP="00F67524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F67524" w:rsidRPr="00C46904" w:rsidRDefault="00F67524" w:rsidP="00F67524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F67524" w:rsidRPr="0006282C" w:rsidRDefault="00F67524" w:rsidP="00F67524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F67524" w:rsidRPr="0006282C" w:rsidRDefault="00F67524" w:rsidP="00F67524">
      <w:pPr>
        <w:pStyle w:val="Default"/>
        <w:spacing w:line="216" w:lineRule="auto"/>
        <w:contextualSpacing/>
        <w:jc w:val="both"/>
        <w:rPr>
          <w:rFonts w:ascii="PT Astra Serif" w:hAnsi="PT Astra Serif"/>
          <w:sz w:val="14"/>
          <w:szCs w:val="14"/>
        </w:rPr>
      </w:pPr>
      <w:r w:rsidRPr="0006282C">
        <w:rPr>
          <w:rStyle w:val="ab"/>
          <w:rFonts w:ascii="PT Astra Serif" w:hAnsi="PT Astra Serif"/>
          <w:sz w:val="14"/>
          <w:szCs w:val="14"/>
        </w:rPr>
        <w:t>1</w:t>
      </w:r>
      <w:r w:rsidRPr="0006282C">
        <w:rPr>
          <w:rFonts w:ascii="PT Astra Serif" w:hAnsi="PT Astra Serif"/>
          <w:sz w:val="14"/>
          <w:szCs w:val="14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из муниципальных услуг (работ) с указанием порядкового номера раздела. </w:t>
      </w:r>
    </w:p>
    <w:p w:rsidR="00F67524" w:rsidRPr="0006282C" w:rsidRDefault="00F67524" w:rsidP="00F67524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4"/>
          <w:szCs w:val="14"/>
        </w:rPr>
      </w:pPr>
      <w:r w:rsidRPr="0006282C">
        <w:rPr>
          <w:rFonts w:ascii="PT Astra Serif" w:hAnsi="PT Astra Serif"/>
          <w:sz w:val="14"/>
          <w:szCs w:val="14"/>
        </w:rPr>
        <w:t>2</w:t>
      </w:r>
      <w:proofErr w:type="gramStart"/>
      <w:r w:rsidRPr="0006282C">
        <w:rPr>
          <w:rFonts w:ascii="PT Astra Serif" w:hAnsi="PT Astra Serif"/>
          <w:sz w:val="14"/>
          <w:szCs w:val="14"/>
        </w:rPr>
        <w:t xml:space="preserve"> </w:t>
      </w:r>
      <w:r w:rsidRPr="0006282C">
        <w:rPr>
          <w:rFonts w:ascii="PT Astra Serif" w:hAnsi="PT Astra Serif"/>
          <w:sz w:val="14"/>
          <w:szCs w:val="14"/>
          <w:lang w:eastAsia="ru-RU"/>
        </w:rPr>
        <w:t>З</w:t>
      </w:r>
      <w:proofErr w:type="gramEnd"/>
      <w:r w:rsidRPr="0006282C">
        <w:rPr>
          <w:rFonts w:ascii="PT Astra Serif" w:hAnsi="PT Astra Serif"/>
          <w:sz w:val="14"/>
          <w:szCs w:val="14"/>
          <w:lang w:eastAsia="ru-RU"/>
        </w:rPr>
        <w:t xml:space="preserve">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</w:t>
      </w:r>
      <w:proofErr w:type="gramStart"/>
      <w:r w:rsidRPr="0006282C">
        <w:rPr>
          <w:rFonts w:ascii="PT Astra Serif" w:hAnsi="PT Astra Serif"/>
          <w:sz w:val="14"/>
          <w:szCs w:val="14"/>
          <w:lang w:eastAsia="ru-RU"/>
        </w:rPr>
        <w:t>ведении</w:t>
      </w:r>
      <w:proofErr w:type="gramEnd"/>
      <w:r w:rsidRPr="0006282C">
        <w:rPr>
          <w:rFonts w:ascii="PT Astra Serif" w:hAnsi="PT Astra Serif"/>
          <w:sz w:val="14"/>
          <w:szCs w:val="14"/>
          <w:lang w:eastAsia="ru-RU"/>
        </w:rPr>
        <w:t xml:space="preserve">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4"/>
          <w:szCs w:val="14"/>
        </w:rPr>
        <w:t xml:space="preserve">. </w:t>
      </w:r>
    </w:p>
    <w:p w:rsidR="00F67524" w:rsidRPr="0006282C" w:rsidRDefault="00F67524" w:rsidP="00F67524">
      <w:pPr>
        <w:pStyle w:val="Default"/>
        <w:spacing w:line="216" w:lineRule="auto"/>
        <w:contextualSpacing/>
        <w:jc w:val="both"/>
        <w:rPr>
          <w:rFonts w:ascii="PT Astra Serif" w:hAnsi="PT Astra Serif"/>
          <w:sz w:val="14"/>
          <w:szCs w:val="14"/>
        </w:rPr>
      </w:pPr>
      <w:r w:rsidRPr="0006282C">
        <w:rPr>
          <w:rFonts w:ascii="PT Astra Serif" w:hAnsi="PT Astra Serif"/>
          <w:sz w:val="14"/>
          <w:szCs w:val="14"/>
        </w:rPr>
        <w:t>3</w:t>
      </w:r>
      <w:proofErr w:type="gramStart"/>
      <w:r w:rsidRPr="0006282C">
        <w:rPr>
          <w:rFonts w:ascii="PT Astra Serif" w:hAnsi="PT Astra Serif"/>
          <w:sz w:val="14"/>
          <w:szCs w:val="14"/>
        </w:rPr>
        <w:t xml:space="preserve"> Ф</w:t>
      </w:r>
      <w:proofErr w:type="gramEnd"/>
      <w:r w:rsidRPr="0006282C">
        <w:rPr>
          <w:rFonts w:ascii="PT Astra Serif" w:hAnsi="PT Astra Serif"/>
          <w:sz w:val="14"/>
          <w:szCs w:val="14"/>
        </w:rPr>
        <w:t xml:space="preserve"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>4</w:t>
      </w:r>
      <w:proofErr w:type="gramStart"/>
      <w:r w:rsidRPr="0006282C">
        <w:rPr>
          <w:rFonts w:ascii="PT Astra Serif" w:hAnsi="PT Astra Serif"/>
          <w:color w:val="000000"/>
          <w:sz w:val="14"/>
          <w:szCs w:val="14"/>
        </w:rPr>
        <w:t xml:space="preserve"> </w:t>
      </w:r>
      <w:r w:rsidRPr="0006282C">
        <w:rPr>
          <w:rFonts w:ascii="PT Astra Serif" w:hAnsi="PT Astra Serif"/>
          <w:sz w:val="14"/>
          <w:szCs w:val="14"/>
          <w:lang w:eastAsia="ru-RU"/>
        </w:rPr>
        <w:t>З</w:t>
      </w:r>
      <w:proofErr w:type="gramEnd"/>
      <w:r w:rsidRPr="0006282C">
        <w:rPr>
          <w:rFonts w:ascii="PT Astra Serif" w:hAnsi="PT Astra Serif"/>
          <w:sz w:val="14"/>
          <w:szCs w:val="14"/>
          <w:lang w:eastAsia="ru-RU"/>
        </w:rPr>
        <w:t>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4"/>
          <w:szCs w:val="14"/>
        </w:rPr>
        <w:t xml:space="preserve">.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>5</w:t>
      </w:r>
      <w:proofErr w:type="gramStart"/>
      <w:r w:rsidRPr="0006282C">
        <w:rPr>
          <w:rFonts w:ascii="PT Astra Serif" w:hAnsi="PT Astra Serif"/>
          <w:color w:val="000000"/>
          <w:sz w:val="14"/>
          <w:szCs w:val="14"/>
        </w:rPr>
        <w:t xml:space="preserve"> З</w:t>
      </w:r>
      <w:proofErr w:type="gramEnd"/>
      <w:r w:rsidRPr="0006282C">
        <w:rPr>
          <w:rFonts w:ascii="PT Astra Serif" w:hAnsi="PT Astra Serif"/>
          <w:color w:val="000000"/>
          <w:sz w:val="14"/>
          <w:szCs w:val="14"/>
        </w:rPr>
        <w:t>аполняется в целом по муниципальному заданию.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  <w:r w:rsidRPr="0006282C">
        <w:rPr>
          <w:rFonts w:ascii="PT Astra Serif" w:hAnsi="PT Astra Serif"/>
          <w:color w:val="000000"/>
          <w:sz w:val="14"/>
          <w:szCs w:val="14"/>
        </w:rPr>
        <w:t>6</w:t>
      </w:r>
      <w:proofErr w:type="gramStart"/>
      <w:r w:rsidRPr="0006282C">
        <w:rPr>
          <w:rFonts w:ascii="PT Astra Serif" w:hAnsi="PT Astra Serif"/>
          <w:color w:val="000000"/>
          <w:sz w:val="14"/>
          <w:szCs w:val="14"/>
        </w:rPr>
        <w:t xml:space="preserve"> В</w:t>
      </w:r>
      <w:proofErr w:type="gramEnd"/>
      <w:r w:rsidRPr="0006282C">
        <w:rPr>
          <w:rFonts w:ascii="PT Astra Serif" w:hAnsi="PT Astra Serif"/>
          <w:color w:val="000000"/>
          <w:sz w:val="14"/>
          <w:szCs w:val="14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</w:t>
      </w:r>
      <w:proofErr w:type="gramStart"/>
      <w:r w:rsidRPr="0006282C">
        <w:rPr>
          <w:rFonts w:ascii="PT Astra Serif" w:hAnsi="PT Astra Serif"/>
          <w:color w:val="000000"/>
          <w:sz w:val="14"/>
          <w:szCs w:val="14"/>
        </w:rPr>
        <w:t>отклонения, предусмотренные   в подпунктах 3.1 и 3.2 настоящего муниципального задания не заполняются</w:t>
      </w:r>
      <w:proofErr w:type="gramEnd"/>
      <w:r w:rsidRPr="0006282C">
        <w:rPr>
          <w:rFonts w:ascii="PT Astra Serif" w:hAnsi="PT Astra Serif"/>
          <w:color w:val="000000"/>
          <w:sz w:val="14"/>
          <w:szCs w:val="14"/>
        </w:rPr>
        <w:t xml:space="preserve">.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4"/>
          <w:szCs w:val="14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  <w:b/>
        </w:rPr>
        <w:t xml:space="preserve">Директор МБУ </w:t>
      </w:r>
      <w:r>
        <w:rPr>
          <w:rFonts w:ascii="PT Astra Serif" w:hAnsi="PT Astra Serif"/>
          <w:b/>
        </w:rPr>
        <w:t xml:space="preserve">ДО </w:t>
      </w:r>
      <w:r w:rsidRPr="0006282C">
        <w:rPr>
          <w:rFonts w:ascii="PT Astra Serif" w:hAnsi="PT Astra Serif"/>
          <w:b/>
        </w:rPr>
        <w:t xml:space="preserve">СШ «Центр Югорского спорта»        </w:t>
      </w:r>
      <w:r w:rsidRPr="0006282C">
        <w:rPr>
          <w:rFonts w:ascii="PT Astra Serif" w:hAnsi="PT Astra Serif"/>
        </w:rPr>
        <w:t xml:space="preserve">                                                                                                      __</w:t>
      </w:r>
      <w:r w:rsidRPr="0006282C">
        <w:rPr>
          <w:rFonts w:ascii="PT Astra Serif" w:hAnsi="PT Astra Serif"/>
          <w:b/>
        </w:rPr>
        <w:t xml:space="preserve">Н.А. </w:t>
      </w:r>
      <w:proofErr w:type="spellStart"/>
      <w:r w:rsidRPr="0006282C">
        <w:rPr>
          <w:rFonts w:ascii="PT Astra Serif" w:hAnsi="PT Astra Serif"/>
          <w:b/>
        </w:rPr>
        <w:t>Солодков</w:t>
      </w:r>
      <w:proofErr w:type="spellEnd"/>
      <w:r w:rsidRPr="0006282C">
        <w:rPr>
          <w:rFonts w:ascii="PT Astra Serif" w:hAnsi="PT Astra Serif"/>
        </w:rPr>
        <w:t xml:space="preserve">____________ </w:t>
      </w: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ind w:left="6372" w:firstLine="708"/>
        <w:rPr>
          <w:rFonts w:ascii="PT Astra Serif" w:hAnsi="PT Astra Serif"/>
        </w:rPr>
      </w:pPr>
      <w:r w:rsidRPr="0006282C">
        <w:rPr>
          <w:rFonts w:ascii="PT Astra Serif" w:hAnsi="PT Astra Serif"/>
        </w:rPr>
        <w:tab/>
      </w:r>
      <w:r w:rsidRPr="0006282C">
        <w:rPr>
          <w:rFonts w:ascii="PT Astra Serif" w:hAnsi="PT Astra Serif"/>
        </w:rPr>
        <w:tab/>
      </w:r>
      <w:r w:rsidRPr="0006282C">
        <w:rPr>
          <w:rFonts w:ascii="PT Astra Serif" w:hAnsi="PT Astra Serif"/>
        </w:rPr>
        <w:tab/>
        <w:t xml:space="preserve">  </w:t>
      </w:r>
      <w:r w:rsidRPr="0006282C">
        <w:rPr>
          <w:rFonts w:ascii="PT Astra Serif" w:hAnsi="PT Astra Serif"/>
        </w:rPr>
        <w:tab/>
        <w:t xml:space="preserve">         </w:t>
      </w: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6282C">
        <w:rPr>
          <w:rFonts w:ascii="PT Astra Serif" w:hAnsi="PT Astra Serif"/>
        </w:rPr>
        <w:t>«_</w:t>
      </w:r>
      <w:r>
        <w:rPr>
          <w:rFonts w:ascii="PT Astra Serif" w:hAnsi="PT Astra Serif"/>
        </w:rPr>
        <w:t>__</w:t>
      </w:r>
      <w:r w:rsidRPr="0006282C">
        <w:rPr>
          <w:rFonts w:ascii="PT Astra Serif" w:hAnsi="PT Astra Serif"/>
        </w:rPr>
        <w:t>_» _</w:t>
      </w:r>
      <w:r>
        <w:rPr>
          <w:rFonts w:ascii="PT Astra Serif" w:hAnsi="PT Astra Serif"/>
        </w:rPr>
        <w:t>__________</w:t>
      </w:r>
      <w:r w:rsidRPr="0006282C">
        <w:rPr>
          <w:rFonts w:ascii="PT Astra Serif" w:hAnsi="PT Astra Serif"/>
        </w:rPr>
        <w:t>_ 202</w:t>
      </w:r>
      <w:r>
        <w:rPr>
          <w:rFonts w:ascii="PT Astra Serif" w:hAnsi="PT Astra Serif"/>
        </w:rPr>
        <w:t>4</w:t>
      </w:r>
      <w:r w:rsidRPr="0006282C">
        <w:rPr>
          <w:rFonts w:ascii="PT Astra Serif" w:hAnsi="PT Astra Serif"/>
        </w:rPr>
        <w:t>г.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  <w:sectPr w:rsidR="00F67524" w:rsidRPr="0006282C" w:rsidSect="004F5142">
          <w:pgSz w:w="16838" w:h="11906" w:orient="landscape"/>
          <w:pgMar w:top="360" w:right="397" w:bottom="567" w:left="851" w:header="709" w:footer="709" w:gutter="0"/>
          <w:cols w:space="708"/>
          <w:docGrid w:linePitch="360"/>
        </w:sect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lastRenderedPageBreak/>
        <w:t>Приложение 1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F67524" w:rsidRPr="0006282C" w:rsidTr="00FA225A">
        <w:tc>
          <w:tcPr>
            <w:tcW w:w="82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185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 xml:space="preserve">Вид субсидии 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(код субсидии)</w:t>
            </w: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Плановые назначения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Фактически освоено (кассовые расходы учреждения) нарастающим итогом с начала </w:t>
            </w:r>
            <w:proofErr w:type="spellStart"/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текщего</w:t>
            </w:r>
            <w:proofErr w:type="spellEnd"/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финансового года</w:t>
            </w: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Остатки </w:t>
            </w:r>
            <w:proofErr w:type="gramStart"/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неиспользованных</w:t>
            </w:r>
            <w:proofErr w:type="gramEnd"/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средств (на конец отчетного периода)</w:t>
            </w: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67524" w:rsidRPr="0006282C" w:rsidTr="00FA225A">
        <w:tc>
          <w:tcPr>
            <w:tcW w:w="82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6=4-5</w:t>
            </w: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F67524" w:rsidRPr="0006282C" w:rsidTr="00FA225A">
        <w:tc>
          <w:tcPr>
            <w:tcW w:w="82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67524" w:rsidRPr="0006282C" w:rsidTr="00FA225A">
        <w:tc>
          <w:tcPr>
            <w:tcW w:w="82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67524" w:rsidRPr="0006282C" w:rsidTr="00FA225A">
        <w:tc>
          <w:tcPr>
            <w:tcW w:w="82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67524" w:rsidRPr="0006282C" w:rsidTr="00FA225A">
        <w:tc>
          <w:tcPr>
            <w:tcW w:w="2680" w:type="dxa"/>
            <w:gridSpan w:val="2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25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Директор ___________________________    ___________________ / ____________________ /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  <w:r w:rsidRPr="0006282C">
        <w:rPr>
          <w:rFonts w:ascii="PT Astra Serif" w:hAnsi="PT Astra Serif"/>
          <w:sz w:val="20"/>
          <w:szCs w:val="20"/>
        </w:rPr>
        <w:t>Главный бухгалтер (экономист) __________________________________________________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</w:rPr>
      </w:pPr>
      <w:r w:rsidRPr="0006282C">
        <w:rPr>
          <w:rFonts w:ascii="PT Astra Serif" w:hAnsi="PT Astra Serif"/>
          <w:sz w:val="20"/>
          <w:szCs w:val="20"/>
        </w:rPr>
        <w:t>Исполнитель (телефон): _________________________________________________________                                        дата 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F67524" w:rsidRPr="0006282C" w:rsidTr="00FA225A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F67524" w:rsidRPr="0006282C" w:rsidTr="00FA225A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F67524" w:rsidRPr="0006282C" w:rsidTr="00FA225A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Отчет принят "______"________________________</w:t>
            </w:r>
            <w:proofErr w:type="gramStart"/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г</w:t>
            </w:r>
            <w:proofErr w:type="gramEnd"/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F67524" w:rsidRPr="0006282C" w:rsidTr="00FA225A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F67524" w:rsidRPr="0006282C" w:rsidTr="00FA225A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(подпись и расшифровка, </w:t>
            </w:r>
            <w:proofErr w:type="gramStart"/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принявшего</w:t>
            </w:r>
            <w:proofErr w:type="gramEnd"/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отчет)</w:t>
            </w:r>
          </w:p>
          <w:p w:rsidR="00F67524" w:rsidRPr="0006282C" w:rsidRDefault="00F67524" w:rsidP="00FA225A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 2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F67524" w:rsidRPr="0006282C" w:rsidRDefault="00F67524" w:rsidP="00F67524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 xml:space="preserve">МУНИЦИПАЛЬНОГО  ЗАДАНИЯ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  (за _____ квартал 20____ года)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Виды деятельности муниципального учреждения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(</w:t>
      </w:r>
      <w:r w:rsidRPr="0006282C">
        <w:rPr>
          <w:rFonts w:ascii="PT Astra Serif" w:hAnsi="PT Astra Serif"/>
          <w:sz w:val="20"/>
          <w:szCs w:val="20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_________________________________________________________________________________________________________________________________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 Периодичность ___________________________________________________________________________________________________________________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Часть 1. Сведения об оказываемых муниципальных услугах¹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Раздел ____</w:t>
      </w:r>
    </w:p>
    <w:p w:rsidR="00F67524" w:rsidRPr="0006282C" w:rsidRDefault="00F67524" w:rsidP="00F67524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1. </w:t>
      </w:r>
      <w:proofErr w:type="gramStart"/>
      <w:r w:rsidRPr="0006282C">
        <w:rPr>
          <w:rFonts w:ascii="PT Astra Serif" w:hAnsi="PT Astra Serif"/>
          <w:color w:val="000000"/>
          <w:sz w:val="20"/>
          <w:szCs w:val="20"/>
        </w:rPr>
        <w:t xml:space="preserve">Наименование муниципальной </w:t>
      </w: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>услуги</w:t>
      </w:r>
      <w:r w:rsidRPr="0006282C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06282C">
        <w:rPr>
          <w:rFonts w:ascii="PT Astra Serif" w:hAnsi="PT Astra Serif" w:cs="Times New Roman"/>
          <w:sz w:val="20"/>
          <w:szCs w:val="20"/>
        </w:rPr>
        <w:t xml:space="preserve">(с указанием Кода по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общероссийскому</w:t>
      </w:r>
      <w:r w:rsidRPr="0006282C">
        <w:rPr>
          <w:rFonts w:ascii="PT Astra Serif" w:hAnsi="PT Astra Serif" w:cs="Times New Roman"/>
          <w:sz w:val="20"/>
          <w:szCs w:val="20"/>
        </w:rPr>
        <w:t xml:space="preserve"> базовому 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перечню  услуг или региональному перечню государственных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 (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муниципальных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) </w:t>
      </w:r>
      <w:proofErr w:type="gramEnd"/>
    </w:p>
    <w:p w:rsidR="00F67524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услуг и работ)</w:t>
      </w:r>
      <w:r w:rsidRPr="0006282C">
        <w:rPr>
          <w:rFonts w:ascii="PT Astra Serif" w:hAnsi="PT Astra Serif"/>
          <w:sz w:val="20"/>
          <w:szCs w:val="20"/>
        </w:rPr>
        <w:t xml:space="preserve"> ___________________________________________________________________________________________________________________________________</w:t>
      </w:r>
      <w:r w:rsidRPr="0006282C">
        <w:rPr>
          <w:rFonts w:ascii="PT Astra Serif" w:hAnsi="PT Astra Serif"/>
          <w:color w:val="000000"/>
          <w:sz w:val="20"/>
          <w:szCs w:val="20"/>
        </w:rPr>
        <w:t xml:space="preserve">                (наименование услуги должно соответствовать </w:t>
      </w:r>
      <w:r w:rsidRPr="0006282C">
        <w:rPr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 xml:space="preserve">общероссийским базовым  перечням  услуг, </w:t>
      </w:r>
      <w:r w:rsidRPr="0006282C">
        <w:rPr>
          <w:rStyle w:val="a8"/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>региональным перечням государственных (муниципальных) услуг и работ и муниципальному заданию)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2. Категории потребителей муниципальной услуги 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F67524" w:rsidRPr="0006282C" w:rsidTr="00FA225A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F67524" w:rsidRPr="0006282C" w:rsidTr="00FA225A">
        <w:trPr>
          <w:trHeight w:val="20"/>
        </w:trPr>
        <w:tc>
          <w:tcPr>
            <w:tcW w:w="993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Средне-годовой</w:t>
            </w:r>
            <w:proofErr w:type="gramEnd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размер платы (цена, тариф)</w:t>
            </w:r>
          </w:p>
        </w:tc>
      </w:tr>
      <w:tr w:rsidR="00F67524" w:rsidRPr="0006282C" w:rsidTr="00FA225A">
        <w:trPr>
          <w:trHeight w:val="248"/>
        </w:trPr>
        <w:tc>
          <w:tcPr>
            <w:tcW w:w="993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48"/>
        </w:trPr>
        <w:tc>
          <w:tcPr>
            <w:tcW w:w="993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993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Часть 2. Сведения о выполняемых муниципальных работах²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Раздел ____</w:t>
      </w:r>
    </w:p>
    <w:p w:rsidR="00F67524" w:rsidRPr="0006282C" w:rsidRDefault="00F67524" w:rsidP="00F67524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 xml:space="preserve">1. Наименование муниципальной работы </w:t>
      </w:r>
      <w:r w:rsidRPr="0006282C">
        <w:rPr>
          <w:rFonts w:ascii="PT Astra Serif" w:hAnsi="PT Astra Serif" w:cs="Times New Roman"/>
          <w:sz w:val="20"/>
          <w:szCs w:val="20"/>
        </w:rPr>
        <w:t>(с указанием Кода по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 xml:space="preserve"> региональному перечню государственных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 (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>муниципальных</w:t>
      </w:r>
      <w:r w:rsidRPr="0006282C">
        <w:rPr>
          <w:rFonts w:ascii="PT Astra Serif" w:hAnsi="PT Astra Serif" w:cs="Times New Roman"/>
          <w:sz w:val="20"/>
          <w:szCs w:val="20"/>
        </w:rPr>
        <w:t xml:space="preserve">) </w:t>
      </w:r>
      <w:r w:rsidRPr="0006282C">
        <w:rPr>
          <w:rFonts w:ascii="PT Astra Serif" w:hAnsi="PT Astra Serif" w:cs="Times New Roman"/>
          <w:color w:val="000000"/>
          <w:sz w:val="20"/>
          <w:szCs w:val="20"/>
        </w:rPr>
        <w:t xml:space="preserve">услуг и работ)  </w:t>
      </w:r>
    </w:p>
    <w:p w:rsidR="00F67524" w:rsidRPr="0006282C" w:rsidRDefault="00F67524" w:rsidP="00F67524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06282C">
        <w:rPr>
          <w:rFonts w:ascii="PT Astra Serif" w:hAnsi="PT Astra Serif" w:cs="Times New Roman"/>
          <w:color w:val="000000"/>
          <w:sz w:val="20"/>
          <w:szCs w:val="20"/>
          <w:lang w:eastAsia="en-US"/>
        </w:rPr>
        <w:t xml:space="preserve">___________________________________________________________________________________________________________________________________________________________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(наименование услуги должно соответствовать </w:t>
      </w:r>
      <w:r w:rsidRPr="0006282C">
        <w:rPr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 xml:space="preserve">общероссийским базовым  перечням  услуг, </w:t>
      </w:r>
      <w:r w:rsidRPr="0006282C">
        <w:rPr>
          <w:rStyle w:val="a8"/>
          <w:rFonts w:ascii="PT Astra Serif" w:hAnsi="PT Astra Serif"/>
          <w:i/>
          <w:sz w:val="20"/>
          <w:szCs w:val="20"/>
        </w:rPr>
        <w:t xml:space="preserve"> </w:t>
      </w:r>
      <w:r w:rsidRPr="0006282C">
        <w:rPr>
          <w:rStyle w:val="a9"/>
          <w:rFonts w:ascii="PT Astra Serif" w:hAnsi="PT Astra Serif"/>
          <w:sz w:val="20"/>
          <w:szCs w:val="20"/>
        </w:rPr>
        <w:t>региональным перечням государственных (муниципальных) услуг и работ и муниципальному заданию)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2. Категории потребителей муниципальной работы ________________________________________________________________________________________________________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3.1. Сведения о фактическом достижении показателей, характеризующих качество работы: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F67524" w:rsidRPr="0006282C" w:rsidTr="00FA225A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F67524" w:rsidRPr="0006282C" w:rsidTr="00FA225A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F67524" w:rsidRPr="0006282C" w:rsidTr="00FA225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</w:t>
            </w:r>
            <w:proofErr w:type="spellEnd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  <w:proofErr w:type="spell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</w:t>
            </w:r>
            <w:proofErr w:type="spellEnd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  <w:proofErr w:type="spell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</w:t>
            </w:r>
            <w:proofErr w:type="spellEnd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  <w:proofErr w:type="spell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82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F67524" w:rsidRPr="0006282C" w:rsidTr="00FA225A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>3.2. Сведения о фактическом достижении показателей, характеризующих объем работы: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0"/>
          <w:szCs w:val="20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F67524" w:rsidRPr="0006282C" w:rsidTr="00FA225A">
        <w:trPr>
          <w:trHeight w:val="20"/>
        </w:trPr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Уникаль-ный</w:t>
            </w:r>
            <w:proofErr w:type="spellEnd"/>
            <w:proofErr w:type="gramEnd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 работы</w:t>
            </w:r>
          </w:p>
        </w:tc>
      </w:tr>
      <w:tr w:rsidR="00F67524" w:rsidRPr="0006282C" w:rsidTr="00FA225A">
        <w:trPr>
          <w:trHeight w:val="248"/>
        </w:trPr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Причина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отклонения</w:t>
            </w:r>
          </w:p>
        </w:tc>
      </w:tr>
      <w:tr w:rsidR="00F67524" w:rsidRPr="0006282C" w:rsidTr="00FA225A">
        <w:trPr>
          <w:trHeight w:val="248"/>
        </w:trPr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spell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67524" w:rsidRPr="0006282C" w:rsidRDefault="00F67524" w:rsidP="00FA225A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наимено-</w:t>
            </w: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6282C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</w:tr>
      <w:tr w:rsidR="00F67524" w:rsidRPr="0006282C" w:rsidTr="00FA225A">
        <w:trPr>
          <w:trHeight w:val="20"/>
        </w:trPr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67524" w:rsidRPr="0006282C" w:rsidRDefault="00F67524" w:rsidP="00FA225A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0"/>
          <w:szCs w:val="2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color w:val="00000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МБУ </w:t>
      </w:r>
      <w:r>
        <w:rPr>
          <w:rFonts w:ascii="PT Astra Serif" w:hAnsi="PT Astra Serif"/>
          <w:b/>
          <w:color w:val="000000"/>
        </w:rPr>
        <w:t>ДО</w:t>
      </w:r>
      <w:r w:rsidRPr="0006282C">
        <w:rPr>
          <w:rFonts w:ascii="PT Astra Serif" w:hAnsi="PT Astra Serif"/>
          <w:b/>
          <w:color w:val="000000"/>
        </w:rPr>
        <w:t xml:space="preserve">СШ «Центр Югорского спорта»        </w:t>
      </w:r>
      <w:r w:rsidRPr="0006282C">
        <w:rPr>
          <w:rFonts w:ascii="PT Astra Serif" w:hAnsi="PT Astra Serif"/>
          <w:color w:val="000000"/>
        </w:rPr>
        <w:t xml:space="preserve">                                            ______________                      __</w:t>
      </w:r>
      <w:r w:rsidRPr="0006282C">
        <w:rPr>
          <w:rFonts w:ascii="PT Astra Serif" w:hAnsi="PT Astra Serif"/>
          <w:b/>
          <w:color w:val="000000"/>
        </w:rPr>
        <w:t xml:space="preserve">Н.А. </w:t>
      </w:r>
      <w:proofErr w:type="spellStart"/>
      <w:r w:rsidRPr="0006282C">
        <w:rPr>
          <w:rFonts w:ascii="PT Astra Serif" w:hAnsi="PT Astra Serif"/>
          <w:b/>
          <w:color w:val="000000"/>
        </w:rPr>
        <w:t>Солодков</w:t>
      </w:r>
      <w:proofErr w:type="spellEnd"/>
      <w:r w:rsidRPr="0006282C">
        <w:rPr>
          <w:rFonts w:ascii="PT Astra Serif" w:hAnsi="PT Astra Serif"/>
          <w:color w:val="000000"/>
        </w:rPr>
        <w:t xml:space="preserve">____________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0"/>
          <w:szCs w:val="20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</w:rPr>
        <w:t xml:space="preserve"> «____» ______________ 202</w:t>
      </w:r>
      <w:r>
        <w:rPr>
          <w:rFonts w:ascii="PT Astra Serif" w:hAnsi="PT Astra Serif"/>
        </w:rPr>
        <w:t>_</w:t>
      </w:r>
      <w:r w:rsidRPr="0006282C">
        <w:rPr>
          <w:rFonts w:ascii="PT Astra Serif" w:hAnsi="PT Astra Serif"/>
        </w:rPr>
        <w:t>г.</w:t>
      </w:r>
    </w:p>
    <w:p w:rsidR="00F67524" w:rsidRPr="0006282C" w:rsidRDefault="00F67524" w:rsidP="00F67524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1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F67524" w:rsidRPr="0006282C" w:rsidRDefault="00F67524" w:rsidP="00F67524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2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rPr>
          <w:rFonts w:ascii="PT Astra Serif" w:hAnsi="PT Astra Serif"/>
          <w:color w:val="000000"/>
          <w:sz w:val="20"/>
          <w:szCs w:val="2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color w:val="000000"/>
          <w:sz w:val="20"/>
          <w:szCs w:val="20"/>
        </w:rPr>
      </w:pPr>
    </w:p>
    <w:p w:rsidR="00F67524" w:rsidRPr="0006282C" w:rsidRDefault="00F67524" w:rsidP="00F67524">
      <w:pPr>
        <w:suppressAutoHyphens w:val="0"/>
        <w:autoSpaceDE w:val="0"/>
        <w:autoSpaceDN w:val="0"/>
        <w:adjustRightInd w:val="0"/>
        <w:ind w:left="6372" w:firstLine="708"/>
        <w:rPr>
          <w:rFonts w:ascii="PT Astra Serif" w:hAnsi="PT Astra Serif"/>
          <w:color w:val="000000"/>
          <w:sz w:val="20"/>
          <w:szCs w:val="20"/>
        </w:rPr>
      </w:pPr>
      <w:r w:rsidRPr="0006282C">
        <w:rPr>
          <w:rFonts w:ascii="PT Astra Serif" w:hAnsi="PT Astra Serif"/>
          <w:color w:val="000000"/>
          <w:sz w:val="20"/>
          <w:szCs w:val="20"/>
        </w:rPr>
        <w:tab/>
      </w:r>
      <w:r w:rsidRPr="0006282C">
        <w:rPr>
          <w:rFonts w:ascii="PT Astra Serif" w:hAnsi="PT Astra Serif"/>
          <w:color w:val="000000"/>
          <w:sz w:val="20"/>
          <w:szCs w:val="20"/>
        </w:rPr>
        <w:tab/>
      </w:r>
      <w:r w:rsidRPr="0006282C">
        <w:rPr>
          <w:rFonts w:ascii="PT Astra Serif" w:hAnsi="PT Astra Serif"/>
          <w:color w:val="000000"/>
          <w:sz w:val="20"/>
          <w:szCs w:val="20"/>
        </w:rPr>
        <w:tab/>
        <w:t xml:space="preserve">  </w:t>
      </w:r>
      <w:r w:rsidRPr="0006282C">
        <w:rPr>
          <w:rFonts w:ascii="PT Astra Serif" w:hAnsi="PT Astra Serif"/>
          <w:color w:val="000000"/>
          <w:sz w:val="20"/>
          <w:szCs w:val="20"/>
        </w:rPr>
        <w:tab/>
        <w:t xml:space="preserve">         </w:t>
      </w: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06282C" w:rsidRDefault="00F67524" w:rsidP="00F67524">
      <w:pPr>
        <w:rPr>
          <w:rFonts w:ascii="PT Astra Serif" w:hAnsi="PT Astra Serif"/>
        </w:rPr>
      </w:pPr>
    </w:p>
    <w:p w:rsidR="00F67524" w:rsidRPr="007966E1" w:rsidRDefault="00F67524" w:rsidP="00505FC0">
      <w:pPr>
        <w:pStyle w:val="ConsPlusNonformat"/>
        <w:jc w:val="center"/>
        <w:rPr>
          <w:rFonts w:ascii="PT Astra Serif" w:hAnsi="PT Astra Serif" w:cs="Times New Roman"/>
          <w:b/>
          <w:bCs/>
          <w:sz w:val="22"/>
          <w:szCs w:val="24"/>
        </w:rPr>
      </w:pPr>
    </w:p>
    <w:sectPr w:rsidR="00F67524" w:rsidRPr="007966E1" w:rsidSect="00184683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53600"/>
    <w:rsid w:val="0006282C"/>
    <w:rsid w:val="0007665B"/>
    <w:rsid w:val="00077408"/>
    <w:rsid w:val="000B5BC1"/>
    <w:rsid w:val="000C2EE5"/>
    <w:rsid w:val="000C7F2B"/>
    <w:rsid w:val="000D4A5B"/>
    <w:rsid w:val="000E6B7C"/>
    <w:rsid w:val="000F117F"/>
    <w:rsid w:val="000F2462"/>
    <w:rsid w:val="000F4947"/>
    <w:rsid w:val="0017601F"/>
    <w:rsid w:val="00184683"/>
    <w:rsid w:val="00192885"/>
    <w:rsid w:val="001A5703"/>
    <w:rsid w:val="001B3656"/>
    <w:rsid w:val="001D252E"/>
    <w:rsid w:val="001E7C8F"/>
    <w:rsid w:val="001F2528"/>
    <w:rsid w:val="00200529"/>
    <w:rsid w:val="00205F2F"/>
    <w:rsid w:val="0020691E"/>
    <w:rsid w:val="002321EB"/>
    <w:rsid w:val="00247B65"/>
    <w:rsid w:val="0028392F"/>
    <w:rsid w:val="002C1CB9"/>
    <w:rsid w:val="002C4301"/>
    <w:rsid w:val="002D67D0"/>
    <w:rsid w:val="002E396A"/>
    <w:rsid w:val="002F5CE1"/>
    <w:rsid w:val="00303FF4"/>
    <w:rsid w:val="00312FAF"/>
    <w:rsid w:val="003135E6"/>
    <w:rsid w:val="00333338"/>
    <w:rsid w:val="003335E2"/>
    <w:rsid w:val="00334F43"/>
    <w:rsid w:val="00335036"/>
    <w:rsid w:val="00343684"/>
    <w:rsid w:val="00375ADB"/>
    <w:rsid w:val="003976F4"/>
    <w:rsid w:val="003B7A1A"/>
    <w:rsid w:val="003C1705"/>
    <w:rsid w:val="003C5BA3"/>
    <w:rsid w:val="003F74A6"/>
    <w:rsid w:val="00405DF8"/>
    <w:rsid w:val="00417464"/>
    <w:rsid w:val="0042322D"/>
    <w:rsid w:val="004245AE"/>
    <w:rsid w:val="004270E0"/>
    <w:rsid w:val="004354B7"/>
    <w:rsid w:val="004443A7"/>
    <w:rsid w:val="004518C8"/>
    <w:rsid w:val="00470BE2"/>
    <w:rsid w:val="00475587"/>
    <w:rsid w:val="004817F5"/>
    <w:rsid w:val="00483F0C"/>
    <w:rsid w:val="00496B19"/>
    <w:rsid w:val="004A6607"/>
    <w:rsid w:val="004B51C4"/>
    <w:rsid w:val="004B7928"/>
    <w:rsid w:val="004D22F8"/>
    <w:rsid w:val="004D6871"/>
    <w:rsid w:val="004E1A97"/>
    <w:rsid w:val="004F3AF0"/>
    <w:rsid w:val="004F5142"/>
    <w:rsid w:val="00505FC0"/>
    <w:rsid w:val="00531333"/>
    <w:rsid w:val="00533F8C"/>
    <w:rsid w:val="0056554E"/>
    <w:rsid w:val="005761A4"/>
    <w:rsid w:val="00576A6D"/>
    <w:rsid w:val="005857D1"/>
    <w:rsid w:val="005B3A99"/>
    <w:rsid w:val="006038B6"/>
    <w:rsid w:val="00616136"/>
    <w:rsid w:val="00643A8A"/>
    <w:rsid w:val="006613F5"/>
    <w:rsid w:val="006637AD"/>
    <w:rsid w:val="0066445B"/>
    <w:rsid w:val="006767A3"/>
    <w:rsid w:val="006772A5"/>
    <w:rsid w:val="00680632"/>
    <w:rsid w:val="006A2548"/>
    <w:rsid w:val="006C6218"/>
    <w:rsid w:val="006E44C3"/>
    <w:rsid w:val="00763DD3"/>
    <w:rsid w:val="0077131F"/>
    <w:rsid w:val="007772C7"/>
    <w:rsid w:val="007966E1"/>
    <w:rsid w:val="007B010C"/>
    <w:rsid w:val="007B1AE1"/>
    <w:rsid w:val="007C7AF8"/>
    <w:rsid w:val="007D6485"/>
    <w:rsid w:val="007E7A27"/>
    <w:rsid w:val="00804AF4"/>
    <w:rsid w:val="00821B66"/>
    <w:rsid w:val="0087147D"/>
    <w:rsid w:val="00885399"/>
    <w:rsid w:val="00893228"/>
    <w:rsid w:val="00897788"/>
    <w:rsid w:val="008A7230"/>
    <w:rsid w:val="008B7827"/>
    <w:rsid w:val="008C5F6D"/>
    <w:rsid w:val="008F048D"/>
    <w:rsid w:val="008F2002"/>
    <w:rsid w:val="00904E71"/>
    <w:rsid w:val="00944334"/>
    <w:rsid w:val="00990113"/>
    <w:rsid w:val="00995DFB"/>
    <w:rsid w:val="009A36AD"/>
    <w:rsid w:val="009B3CA4"/>
    <w:rsid w:val="009C1803"/>
    <w:rsid w:val="009C653A"/>
    <w:rsid w:val="009F1712"/>
    <w:rsid w:val="00A058B9"/>
    <w:rsid w:val="00A12342"/>
    <w:rsid w:val="00A2419B"/>
    <w:rsid w:val="00A35FD6"/>
    <w:rsid w:val="00A40E9A"/>
    <w:rsid w:val="00A505D5"/>
    <w:rsid w:val="00A75C54"/>
    <w:rsid w:val="00AA429D"/>
    <w:rsid w:val="00AB51A5"/>
    <w:rsid w:val="00B841A5"/>
    <w:rsid w:val="00BD6D94"/>
    <w:rsid w:val="00BE2229"/>
    <w:rsid w:val="00BF6DCE"/>
    <w:rsid w:val="00C279DB"/>
    <w:rsid w:val="00C46904"/>
    <w:rsid w:val="00C56564"/>
    <w:rsid w:val="00C61091"/>
    <w:rsid w:val="00C8755B"/>
    <w:rsid w:val="00CC2A02"/>
    <w:rsid w:val="00D26650"/>
    <w:rsid w:val="00D37098"/>
    <w:rsid w:val="00D50BE6"/>
    <w:rsid w:val="00D706BE"/>
    <w:rsid w:val="00D75F3C"/>
    <w:rsid w:val="00D800A4"/>
    <w:rsid w:val="00D80CD9"/>
    <w:rsid w:val="00D86BED"/>
    <w:rsid w:val="00D92746"/>
    <w:rsid w:val="00D93764"/>
    <w:rsid w:val="00D95DB2"/>
    <w:rsid w:val="00DA07B3"/>
    <w:rsid w:val="00DA1D3B"/>
    <w:rsid w:val="00DC3B51"/>
    <w:rsid w:val="00E30A25"/>
    <w:rsid w:val="00E36FFA"/>
    <w:rsid w:val="00E73BDD"/>
    <w:rsid w:val="00E81050"/>
    <w:rsid w:val="00E8336A"/>
    <w:rsid w:val="00E8599C"/>
    <w:rsid w:val="00E8695D"/>
    <w:rsid w:val="00E870C3"/>
    <w:rsid w:val="00EB48B3"/>
    <w:rsid w:val="00ED4849"/>
    <w:rsid w:val="00EE1302"/>
    <w:rsid w:val="00EE1662"/>
    <w:rsid w:val="00EE2E9E"/>
    <w:rsid w:val="00F02F63"/>
    <w:rsid w:val="00F177F5"/>
    <w:rsid w:val="00F22515"/>
    <w:rsid w:val="00F3610A"/>
    <w:rsid w:val="00F37438"/>
    <w:rsid w:val="00F427B5"/>
    <w:rsid w:val="00F47DB5"/>
    <w:rsid w:val="00F67524"/>
    <w:rsid w:val="00F72CC3"/>
    <w:rsid w:val="00F83466"/>
    <w:rsid w:val="00F9452C"/>
    <w:rsid w:val="00F97D9A"/>
    <w:rsid w:val="00FB117C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DD33-E783-4E87-9BCF-79EA460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12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67</cp:revision>
  <cp:lastPrinted>2025-02-17T11:20:00Z</cp:lastPrinted>
  <dcterms:created xsi:type="dcterms:W3CDTF">2018-11-27T06:53:00Z</dcterms:created>
  <dcterms:modified xsi:type="dcterms:W3CDTF">2025-02-18T05:35:00Z</dcterms:modified>
</cp:coreProperties>
</file>